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JOHN WATER DISTRICT 1</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LA1095003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6"/>
        <w:gridCol w:w="6"/>
        <w:gridCol w:w="13"/>
        <w:gridCol w:w="211"/>
        <w:gridCol w:w="659"/>
        <w:gridCol w:w="7195"/>
        <w:gridCol w:w="945"/>
        <w:gridCol w:w="284"/>
        <w:gridCol w:w="13"/>
      </w:tblGrid>
      <w:tr>
        <w:trPr>
          <w:trHeight w:val="13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JOHN WATER DISTRICT 1</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LA1095003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JACLYN HOTARD</w:t>
                  </w:r>
                  <w:r>
                    <w:rPr>
                      <w:rFonts w:ascii="Calibri" w:hAnsi="Calibri" w:eastAsia="Calibri"/>
                      <w:color w:val="000000"/>
                      <w:sz w:val="22"/>
                    </w:rPr>
                    <w:t xml:space="preserve"> at  </w:t>
                  </w:r>
                  <w:r>
                    <w:rPr>
                      <w:rFonts w:ascii="Calibri" w:hAnsi="Calibri" w:eastAsia="Calibri"/>
                      <w:color w:val="000000"/>
                      <w:sz w:val="22"/>
                    </w:rPr>
                    <w:t xml:space="preserve">985-652-9569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1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20"/>
              <w:gridCol w:w="3202"/>
              <w:gridCol w:w="2577"/>
            </w:tblGrid>
            <w:tr>
              <w:trPr>
                <w:trHeight w:val="282" w:hRule="atLeast"/>
              </w:trPr>
              <w:tc>
                <w:tcPr>
                  <w:tcW w:w="3020"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02"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577"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5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9/26/2024 - 2/27/2025</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2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0.2 - 3.4</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0.15 - 0.54</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0 - 0.53</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0.098</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0 - 0.098</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SIMAZINE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0.045</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0 - 0.045</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Herbicide runoff</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0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8"/>
              <w:gridCol w:w="1176"/>
              <w:gridCol w:w="787"/>
              <w:gridCol w:w="1003"/>
              <w:gridCol w:w="654"/>
              <w:gridCol w:w="571"/>
              <w:gridCol w:w="585"/>
              <w:gridCol w:w="2759"/>
            </w:tblGrid>
            <w:tr>
              <w:trPr>
                <w:trHeight w:val="705" w:hRule="atLeast"/>
              </w:trPr>
              <w:tc>
                <w:tcPr>
                  <w:tcW w:w="175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1.95</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1.95</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3772 HWY 44</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29.2 - 74.3</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4080 HWY 44 - MT AIRY</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29.4 - 75.2</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473 CENTRAL AVE</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26.7 - 74.7</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5387 AIRLINE HWY</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29.8 - 66.8</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731 BELLE POINT</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28.4</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3772 HWY 44</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36.5 - 105.6</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4080 HWY 44 - MT AIRY</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42.5 - 108.7</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473 CENTRAL AVE</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39.5 - 107.5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5387 AIRLINE HWY</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43.8 - 85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731 BELLE POINT</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44.2</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6.39</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19.9</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3"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JOHN WATER DISTRICT 1</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ST JOHN WATER DISTRICT 1</w:t>
                  </w:r>
                  <w:r>
                    <w:rPr>
                      <w:rFonts w:ascii="Calibri" w:hAnsi="Calibri" w:eastAsia="Calibri"/>
                      <w:color w:val="000000"/>
                      <w:sz w:val="22"/>
                    </w:rPr>
                    <w:t xml:space="preserve"> and </w:t>
                  </w:r>
                  <w:r>
                    <w:rPr>
                      <w:rFonts w:ascii="Calibri" w:hAnsi="Calibri" w:eastAsia="Calibri"/>
                      <w:color w:val="000000"/>
                      <w:sz w:val="22"/>
                    </w:rPr>
                    <w:t xml:space="preserve">JACLYN HOTARD BUS Phone: 985-652-9569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71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5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JOHN WATER DISTRICT 1</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