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PLEASURE BEND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LA1095006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PLEASURE BEND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LA1095006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PLEASURE BEND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JACLYN HOTARD</w:t>
                  </w:r>
                  <w:r>
                    <w:rPr>
                      <w:rFonts w:ascii="Calibri" w:hAnsi="Calibri" w:eastAsia="Calibri"/>
                      <w:color w:val="000000"/>
                      <w:sz w:val="22"/>
                    </w:rPr>
                    <w:t xml:space="preserve"> at  </w:t>
                  </w:r>
                  <w:r>
                    <w:rPr>
                      <w:rFonts w:ascii="Calibri" w:hAnsi="Calibri" w:eastAsia="Calibri"/>
                      <w:color w:val="000000"/>
                      <w:sz w:val="22"/>
                    </w:rPr>
                    <w:t xml:space="preserve">985-652-9569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9/18/2024 - 2/26/2025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0.59 - 2.24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1.57 - 1.726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3.14 - 4.32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0.935 - 1.57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 RUE ST MARTIN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 DES ALLEMANDS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 RUE ST MARTIN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318 DES ALLEMANDS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10.2 - 11.2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PLEASURE BEND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PLEASURE BEND WATER SUPPLY</w:t>
                  </w:r>
                  <w:r>
                    <w:rPr>
                      <w:rFonts w:ascii="Calibri" w:hAnsi="Calibri" w:eastAsia="Calibri"/>
                      <w:color w:val="000000"/>
                      <w:sz w:val="22"/>
                    </w:rPr>
                    <w:t xml:space="preserve"> and </w:t>
                  </w:r>
                  <w:r>
                    <w:rPr>
                      <w:rFonts w:ascii="Calibri" w:hAnsi="Calibri" w:eastAsia="Calibri"/>
                      <w:color w:val="000000"/>
                      <w:sz w:val="22"/>
                    </w:rPr>
                    <w:t xml:space="preserve">JACLYN HOTARD BUS Phone: 985-652-9569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PLEASURE BEND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