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LAWTELL WATER WORKS DISTRICT NO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LAWTELL WATER WORKS DISTRICT NO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JENNIFER CRAVINS</w:t>
                  </w:r>
                  <w:r>
                    <w:rPr>
                      <w:rFonts w:ascii="Calibri" w:hAnsi="Calibri" w:eastAsia="Calibri"/>
                      <w:color w:val="000000"/>
                      <w:sz w:val="22"/>
                    </w:rPr>
                    <w:t xml:space="preserve"> at  </w:t>
                  </w:r>
                  <w:r>
                    <w:rPr>
                      <w:rFonts w:ascii="Calibri" w:hAnsi="Calibri" w:eastAsia="Calibri"/>
                      <w:color w:val="000000"/>
                      <w:sz w:val="22"/>
                    </w:rPr>
                    <w:t xml:space="preserve">337-543-7635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0.905 - 1.535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0.809 - 0.905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9730 HWY 190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6TH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9730 HWY 190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6TH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90.7 - 109.5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177.8 - 178.4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LAWTELL WATER WORKS DISTRICT NO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LAWTELL WATER WORKS DISTRICT NO 1</w:t>
                  </w:r>
                  <w:r>
                    <w:rPr>
                      <w:rFonts w:ascii="Calibri" w:hAnsi="Calibri" w:eastAsia="Calibri"/>
                      <w:color w:val="000000"/>
                      <w:sz w:val="22"/>
                    </w:rPr>
                    <w:t xml:space="preserve"> and </w:t>
                  </w:r>
                  <w:r>
                    <w:rPr>
                      <w:rFonts w:ascii="Calibri" w:hAnsi="Calibri" w:eastAsia="Calibri"/>
                      <w:color w:val="000000"/>
                      <w:sz w:val="22"/>
                    </w:rPr>
                    <w:t xml:space="preserve">JENNIFER CRAVINS BUS Phone: 337-543-7635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LAWTELL WATER WORKS DISTRICT NO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