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LEWISBURG BELLEVUE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LEWISBURG BELLEVUE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SETH ORTEGO</w:t>
                  </w:r>
                  <w:r>
                    <w:rPr>
                      <w:rFonts w:ascii="Calibri" w:hAnsi="Calibri" w:eastAsia="Calibri"/>
                      <w:color w:val="000000"/>
                      <w:sz w:val="22"/>
                    </w:rPr>
                    <w:t xml:space="preserve"> at  </w:t>
                  </w:r>
                  <w:r>
                    <w:rPr>
                      <w:rFonts w:ascii="Calibri" w:hAnsi="Calibri" w:eastAsia="Calibri"/>
                      <w:color w:val="000000"/>
                      <w:sz w:val="22"/>
                    </w:rPr>
                    <w:t xml:space="preserve">337-948-3785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0.63 - 2.27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1462 HIGHWAY 178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1555 HIGHWAY 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1462 HIGHWAY 178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1555 HIGHWAY 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6.34 - 6.47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211.3 - 370.1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LEWISBURG BELLEVUE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LEWISBURG BELLEVUE WATER SYSTEM</w:t>
                  </w:r>
                  <w:r>
                    <w:rPr>
                      <w:rFonts w:ascii="Calibri" w:hAnsi="Calibri" w:eastAsia="Calibri"/>
                      <w:color w:val="000000"/>
                      <w:sz w:val="22"/>
                    </w:rPr>
                    <w:t xml:space="preserve"> and </w:t>
                  </w:r>
                  <w:r>
                    <w:rPr>
                      <w:rFonts w:ascii="Calibri" w:hAnsi="Calibri" w:eastAsia="Calibri"/>
                      <w:color w:val="000000"/>
                      <w:sz w:val="22"/>
                    </w:rPr>
                    <w:t xml:space="preserve">SETH ORTEGO BUS Phone: 337-948-3785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LEWISBURG BELLEVUE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