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PALMETTO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LA1097011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PALMETTO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LA1097011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MIDDLE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JOSEPH IRVING JR</w:t>
                  </w:r>
                  <w:r>
                    <w:rPr>
                      <w:rFonts w:ascii="Calibri" w:hAnsi="Calibri" w:eastAsia="Calibri"/>
                      <w:color w:val="000000"/>
                      <w:sz w:val="22"/>
                    </w:rPr>
                    <w:t xml:space="preserve"> at  </w:t>
                  </w:r>
                  <w:r>
                    <w:rPr>
                      <w:rFonts w:ascii="Calibri" w:hAnsi="Calibri" w:eastAsia="Calibri"/>
                      <w:color w:val="000000"/>
                      <w:sz w:val="22"/>
                    </w:rPr>
                    <w:t xml:space="preserve">337-623-4426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10/16/2024 - 10/21/2024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10/16/2024 - 12/5/2024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0.0 - 10.8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0.22 - 0.25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1.14 - 1.17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1.57 - 1.69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1.14 - 1.17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13677 HWY 105 (POC#8)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6.4 - 41.1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224 E. RAILROAD (POC#2)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4.4 - 30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13677 HWY 105 (POC#8)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8.6 - 120.2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224 E. RAILROAD (POC#2)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8.4 - 117.4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195 - 240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28.3 - 31.5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7.71 - 7.86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250 - 273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MG57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7/29/2019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Approval of Construction or Modification; No public water supply shall be hereafter constructed, operated or modified to the extent that the capacity, hydraulic conditions, functioning of treatment processes, or the quality of finished water is affected, without, and except in accordance with the plans and specifications for the installation which have been approved, in advance, as part of a permit submitted by the person having responsible charge of a municipality owned public water supply or by the owner of a privately owned public water supply. The permit shall be issued by the state health officer prior to the start of such construction or modification.;143</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MG57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Approval of Construction or Modification; No public water supply shall be hereafter constructed, operated or modified to the extent that the capacity, hydraulic conditions, functioning of treatment processes, or the quality of finished water is affected, without, and except in accordance with the plans and specifications for the installation which have been approved, in advance, as part of a permit submitted by the person having responsible charge of a municipality owned public water supply or by the owner of a privately owned public water supply. The permit shall be issued by the state health officer prior to the start of such construction or modification.;143</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PALMETTO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VILLAGE OF PALMETTO WATER SYSTEM</w:t>
                  </w:r>
                  <w:r>
                    <w:rPr>
                      <w:rFonts w:ascii="Calibri" w:hAnsi="Calibri" w:eastAsia="Calibri"/>
                      <w:color w:val="000000"/>
                      <w:sz w:val="22"/>
                    </w:rPr>
                    <w:t xml:space="preserve"> and </w:t>
                  </w:r>
                  <w:r>
                    <w:rPr>
                      <w:rFonts w:ascii="Calibri" w:hAnsi="Calibri" w:eastAsia="Calibri"/>
                      <w:color w:val="000000"/>
                      <w:sz w:val="22"/>
                    </w:rPr>
                    <w:t xml:space="preserve">JOSEPH IRVING JR BUS Phone: 337-623-4426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PALMETTO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