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PLAISANCE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PLAISANCE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NORTHWEST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LINCOLN CELESTAIN</w:t>
                  </w:r>
                  <w:r>
                    <w:rPr>
                      <w:rFonts w:ascii="Calibri" w:hAnsi="Calibri" w:eastAsia="Calibri"/>
                      <w:color w:val="000000"/>
                      <w:sz w:val="22"/>
                    </w:rPr>
                    <w:t xml:space="preserve"> at  </w:t>
                  </w:r>
                  <w:r>
                    <w:rPr>
                      <w:rFonts w:ascii="Calibri" w:hAnsi="Calibri" w:eastAsia="Calibri"/>
                      <w:color w:val="000000"/>
                      <w:sz w:val="22"/>
                    </w:rPr>
                    <w:t xml:space="preserve">337-948-6832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0.5 - 3.88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515 HWY 744 AT CHURCH (TCR-015)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DUPRE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515 HWY 744 AT CHURCH (TCR-015)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DUPRE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PLAISANCE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PLAISANCE WATER SYSTEM</w:t>
                  </w:r>
                  <w:r>
                    <w:rPr>
                      <w:rFonts w:ascii="Calibri" w:hAnsi="Calibri" w:eastAsia="Calibri"/>
                      <w:color w:val="000000"/>
                      <w:sz w:val="22"/>
                    </w:rPr>
                    <w:t xml:space="preserve"> and </w:t>
                  </w:r>
                  <w:r>
                    <w:rPr>
                      <w:rFonts w:ascii="Calibri" w:hAnsi="Calibri" w:eastAsia="Calibri"/>
                      <w:color w:val="000000"/>
                      <w:sz w:val="22"/>
                    </w:rPr>
                    <w:t xml:space="preserve">LINCOLN CELESTAIN BUS Phone: 337-948-6832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PLAISANCE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