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PORT BARRE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PORT BARRE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MIDDLE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ARDOIN</w:t>
                  </w:r>
                  <w:r>
                    <w:rPr>
                      <w:rFonts w:ascii="Calibri" w:hAnsi="Calibri" w:eastAsia="Calibri"/>
                      <w:color w:val="000000"/>
                      <w:sz w:val="22"/>
                    </w:rPr>
                    <w:t xml:space="preserve"> at  </w:t>
                  </w:r>
                  <w:r>
                    <w:rPr>
                      <w:rFonts w:ascii="Calibri" w:hAnsi="Calibri" w:eastAsia="Calibri"/>
                      <w:color w:val="000000"/>
                      <w:sz w:val="22"/>
                    </w:rPr>
                    <w:t xml:space="preserve">337-585-7646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0.08 - 2.88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ADIPATE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1.81 - 2.46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207 FRISCO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712 RAYNE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207 FRISCO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712 RAYNE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136.4 - 146.9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0.77 - 1.22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6.24 - 6.33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30.2 - 36.9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PORT BARRE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PORT BARRE WATER SYSTEM</w:t>
                  </w:r>
                  <w:r>
                    <w:rPr>
                      <w:rFonts w:ascii="Calibri" w:hAnsi="Calibri" w:eastAsia="Calibri"/>
                      <w:color w:val="000000"/>
                      <w:sz w:val="22"/>
                    </w:rPr>
                    <w:t xml:space="preserve"> and </w:t>
                  </w:r>
                  <w:r>
                    <w:rPr>
                      <w:rFonts w:ascii="Calibri" w:hAnsi="Calibri" w:eastAsia="Calibri"/>
                      <w:color w:val="000000"/>
                      <w:sz w:val="22"/>
                    </w:rPr>
                    <w:t xml:space="preserve">JOHN ARDOIN BUS Phone: 337-585-7646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PORT BARRE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