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PRAIRIE RONDE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PRAIRIE RONDE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104,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WATER TOWER RD,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WATER TOWER RD,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HWY 104,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WATER TOWER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LATIOLAIS</w:t>
                  </w:r>
                  <w:r>
                    <w:rPr>
                      <w:rFonts w:ascii="Calibri" w:hAnsi="Calibri" w:eastAsia="Calibri"/>
                      <w:color w:val="000000"/>
                      <w:sz w:val="22"/>
                    </w:rPr>
                    <w:t xml:space="preserve"> at  </w:t>
                  </w:r>
                  <w:r>
                    <w:rPr>
                      <w:rFonts w:ascii="Calibri" w:hAnsi="Calibri" w:eastAsia="Calibri"/>
                      <w:color w:val="000000"/>
                      <w:sz w:val="22"/>
                    </w:rPr>
                    <w:t xml:space="preserve">337-543-6938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0.57 - 3.84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MINI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CHAPEL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MINI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CHAPEL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22.3 - 92.8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6.66 - 6.92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93.1 - 230.2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PRAIRIE RONDE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PRAIRIE RONDE WATER SYSTEM INC</w:t>
                  </w:r>
                  <w:r>
                    <w:rPr>
                      <w:rFonts w:ascii="Calibri" w:hAnsi="Calibri" w:eastAsia="Calibri"/>
                      <w:color w:val="000000"/>
                      <w:sz w:val="22"/>
                    </w:rPr>
                    <w:t xml:space="preserve"> and </w:t>
                  </w:r>
                  <w:r>
                    <w:rPr>
                      <w:rFonts w:ascii="Calibri" w:hAnsi="Calibri" w:eastAsia="Calibri"/>
                      <w:color w:val="000000"/>
                      <w:sz w:val="22"/>
                    </w:rPr>
                    <w:t xml:space="preserve">KEITH LATIOLAIS BUS Phone: 337-543-6938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PRAIRIE RONDE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