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SUNSET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SUNSET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JAMES</w:t>
                  </w:r>
                  <w:r>
                    <w:rPr>
                      <w:rFonts w:ascii="Calibri" w:hAnsi="Calibri" w:eastAsia="Calibri"/>
                      <w:color w:val="000000"/>
                      <w:sz w:val="22"/>
                    </w:rPr>
                    <w:t xml:space="preserve"> at  </w:t>
                  </w:r>
                  <w:r>
                    <w:rPr>
                      <w:rFonts w:ascii="Calibri" w:hAnsi="Calibri" w:eastAsia="Calibri"/>
                      <w:color w:val="000000"/>
                      <w:sz w:val="22"/>
                    </w:rPr>
                    <w:t xml:space="preserve">337-662-5296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1760 NAPOLEON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855 NAPOLEON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1760 NAPOLEON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855 NAPOLEON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2.26 - 2.65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SUNSET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SUNSET WATER SYSTEM</w:t>
                  </w:r>
                  <w:r>
                    <w:rPr>
                      <w:rFonts w:ascii="Calibri" w:hAnsi="Calibri" w:eastAsia="Calibri"/>
                      <w:color w:val="000000"/>
                      <w:sz w:val="22"/>
                    </w:rPr>
                    <w:t xml:space="preserve"> and </w:t>
                  </w:r>
                  <w:r>
                    <w:rPr>
                      <w:rFonts w:ascii="Calibri" w:hAnsi="Calibri" w:eastAsia="Calibri"/>
                      <w:color w:val="000000"/>
                      <w:sz w:val="22"/>
                    </w:rPr>
                    <w:t xml:space="preserve">CHARLES JAMES BUS Phone: 337-662-5296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SUNSET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