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MAMOU ROAD WATER DISTRICT, INC</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LA1097018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MAMOU ROAD WATER DISTRICT, INC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LA1097018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#1 - 2496 LA 13; BY GRD STORG TNK</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INTXN OF LA13 &amp; LA374; NW CRNR</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KEVIN DEVILLE</w:t>
                  </w:r>
                  <w:r>
                    <w:rPr>
                      <w:rFonts w:ascii="Calibri" w:hAnsi="Calibri" w:eastAsia="Calibri"/>
                      <w:color w:val="000000"/>
                      <w:sz w:val="22"/>
                    </w:rPr>
                    <w:t xml:space="preserve"> at  </w:t>
                  </w:r>
                  <w:r>
                    <w:rPr>
                      <w:rFonts w:ascii="Calibri" w:hAnsi="Calibri" w:eastAsia="Calibri"/>
                      <w:color w:val="000000"/>
                      <w:sz w:val="22"/>
                    </w:rPr>
                    <w:t xml:space="preserve">337-457-1902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0.5 - 0.96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CARBON TETRACHLORIDE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plants and other industrial activities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0.222 - 0.38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0.222 - 0.38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1327 MILTON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23.7 - 40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1395 TRANSCO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29 - 39.7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1327 MILTON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13.1 - 77.2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1395 TRANSCO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12.9 - 73.5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12.9 - 14.2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7.26 - 7.46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2.2 - 2.3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119 - 119.5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MAMOU ROAD WATER DISTRICT, INC</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MAMOU ROAD WATER DISTRICT, INC</w:t>
                  </w:r>
                  <w:r>
                    <w:rPr>
                      <w:rFonts w:ascii="Calibri" w:hAnsi="Calibri" w:eastAsia="Calibri"/>
                      <w:color w:val="000000"/>
                      <w:sz w:val="22"/>
                    </w:rPr>
                    <w:t xml:space="preserve"> and </w:t>
                  </w:r>
                  <w:r>
                    <w:rPr>
                      <w:rFonts w:ascii="Calibri" w:hAnsi="Calibri" w:eastAsia="Calibri"/>
                      <w:color w:val="000000"/>
                      <w:sz w:val="22"/>
                    </w:rPr>
                    <w:t xml:space="preserve">KEVIN DEVILLE BUS Phone: 337-457-1902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MAMOU ROAD WATER DISTRICT, INC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