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SAVOY SWORDS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SAVOY SWORDS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 WELL - WOOD BRIDGE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PRATHER CREEK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MIDDLE WELL - WOOD BRIDGE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BRIAN SOILEAU</w:t>
                  </w:r>
                  <w:r>
                    <w:rPr>
                      <w:rFonts w:ascii="Calibri" w:hAnsi="Calibri" w:eastAsia="Calibri"/>
                      <w:color w:val="000000"/>
                      <w:sz w:val="22"/>
                    </w:rPr>
                    <w:t xml:space="preserve"> at  </w:t>
                  </w:r>
                  <w:r>
                    <w:rPr>
                      <w:rFonts w:ascii="Calibri" w:hAnsi="Calibri" w:eastAsia="Calibri"/>
                      <w:color w:val="000000"/>
                      <w:sz w:val="22"/>
                    </w:rPr>
                    <w:t xml:space="preserve">337-546-6812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1.72 - 2.31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1085 BEAUGH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BOULET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1085 BEAUGH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BOULET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35 - 127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29.5 - 162.1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52.1 - 213.9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PRATHER CREEK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PRATHER CREEK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PRATHER CREEK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MIDDLE WELL - WOOD BRIDGE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MIDDLE WELL - WOOD BRIDGE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MIDDLE WELL - WOOD BRIDGE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SAVOY SWORDS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SAVOY SWORDS WATER SYSTEM INC</w:t>
                  </w:r>
                  <w:r>
                    <w:rPr>
                      <w:rFonts w:ascii="Calibri" w:hAnsi="Calibri" w:eastAsia="Calibri"/>
                      <w:color w:val="000000"/>
                      <w:sz w:val="22"/>
                    </w:rPr>
                    <w:t xml:space="preserve"> and </w:t>
                  </w:r>
                  <w:r>
                    <w:rPr>
                      <w:rFonts w:ascii="Calibri" w:hAnsi="Calibri" w:eastAsia="Calibri"/>
                      <w:color w:val="000000"/>
                      <w:sz w:val="22"/>
                    </w:rPr>
                    <w:t xml:space="preserve">BRIAN SOILEAU BUS Phone: 337-546-6812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SAVOY SWORDS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