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GREENBRIAR PRAIRIE BASSE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LA1097032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GREENBRIAR PRAIRIE BASSE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LA1097032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LINCOLN SAVOIE</w:t>
                  </w:r>
                  <w:r>
                    <w:rPr>
                      <w:rFonts w:ascii="Calibri" w:hAnsi="Calibri" w:eastAsia="Calibri"/>
                      <w:color w:val="000000"/>
                      <w:sz w:val="22"/>
                    </w:rPr>
                    <w:t xml:space="preserve"> at  </w:t>
                  </w:r>
                  <w:r>
                    <w:rPr>
                      <w:rFonts w:ascii="Calibri" w:hAnsi="Calibri" w:eastAsia="Calibri"/>
                      <w:color w:val="000000"/>
                      <w:sz w:val="22"/>
                    </w:rPr>
                    <w:t xml:space="preserve">337-662-6716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12/31/2023 - 6/26/2023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0.66 - 1.56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1.54 - 2.61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127 HIGHWAY 182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535 DON GUILBEAU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127 HIGHWAY 182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535 DON GUILBEAU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64.6 - 65.2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5.86 - 6.01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13.3 - 23.8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GREENBRIAR PRAIRIE BASSE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GREENBRIAR PRAIRIE BASSE WATER SYSTEM</w:t>
                  </w:r>
                  <w:r>
                    <w:rPr>
                      <w:rFonts w:ascii="Calibri" w:hAnsi="Calibri" w:eastAsia="Calibri"/>
                      <w:color w:val="000000"/>
                      <w:sz w:val="22"/>
                    </w:rPr>
                    <w:t xml:space="preserve"> and </w:t>
                  </w:r>
                  <w:r>
                    <w:rPr>
                      <w:rFonts w:ascii="Calibri" w:hAnsi="Calibri" w:eastAsia="Calibri"/>
                      <w:color w:val="000000"/>
                      <w:sz w:val="22"/>
                    </w:rPr>
                    <w:t xml:space="preserve">LINCOLN SAVOIE BUS Phone: 337-662-6716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GREENBRIAR PRAIRIE BASSE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