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WATER WORKS DISTRICT 2 RURAL</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WATER WORKS DISTRICT 2 RURAL</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MUTAL AID WITH 1097025 CANKTON</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 SOUTH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SAMUEL DOUCET</w:t>
                  </w:r>
                  <w:r>
                    <w:rPr>
                      <w:rFonts w:ascii="Calibri" w:hAnsi="Calibri" w:eastAsia="Calibri"/>
                      <w:color w:val="000000"/>
                      <w:sz w:val="22"/>
                    </w:rPr>
                    <w:t xml:space="preserve"> at  </w:t>
                  </w:r>
                  <w:r>
                    <w:rPr>
                      <w:rFonts w:ascii="Calibri" w:hAnsi="Calibri" w:eastAsia="Calibri"/>
                      <w:color w:val="000000"/>
                      <w:sz w:val="22"/>
                    </w:rPr>
                    <w:t xml:space="preserve">337-662-1208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5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0.0 - 4.0</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PENTACHLOROPHENOL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wood preserving factories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0.845</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0 - 0.845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1056 HWY 356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8.2</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754 @ ROBERT DAILEY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1056 HWY 356</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HIGHWAY 754 @ ROBERT DAILEY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114.3 - 114.6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0.58 - 0.6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6.03 - 6.08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1.1 - 1.2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14.5 - 15.6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10/15/2023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3/26/2024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WATER WORKS DISTRICT 2 RURAL</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ST LANDRY WATER WORKS DISTRICT 2 RURAL</w:t>
                  </w:r>
                  <w:r>
                    <w:rPr>
                      <w:rFonts w:ascii="Calibri" w:hAnsi="Calibri" w:eastAsia="Calibri"/>
                      <w:color w:val="000000"/>
                      <w:sz w:val="22"/>
                    </w:rPr>
                    <w:t xml:space="preserve"> and </w:t>
                  </w:r>
                  <w:r>
                    <w:rPr>
                      <w:rFonts w:ascii="Calibri" w:hAnsi="Calibri" w:eastAsia="Calibri"/>
                      <w:color w:val="000000"/>
                      <w:sz w:val="22"/>
                    </w:rPr>
                    <w:t xml:space="preserve">SAMUEL DOUCET BUS Phone: 337-662-1208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WATER WORKS DISTRICT 2 RURAL</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