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LANDRY WWD 3 PORT BARRE AREA B</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LANDRY WWD 3 PORT BARRE AREA B</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LA1097035 - ST LANDRY WWD 3 PORT BARRE AREA B</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RICKEY BROUSSARD</w:t>
                  </w:r>
                  <w:r>
                    <w:rPr>
                      <w:rFonts w:ascii="Calibri" w:hAnsi="Calibri" w:eastAsia="Calibri"/>
                      <w:color w:val="000000"/>
                      <w:sz w:val="22"/>
                    </w:rPr>
                    <w:t xml:space="preserve"> at  </w:t>
                  </w:r>
                  <w:r>
                    <w:rPr>
                      <w:rFonts w:ascii="Calibri" w:hAnsi="Calibri" w:eastAsia="Calibri"/>
                      <w:color w:val="000000"/>
                      <w:sz w:val="22"/>
                    </w:rPr>
                    <w:t xml:space="preserve">337-585-3796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5/20/2024 - 7/8/2024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RESIDUAL NOT MONITORED MRT-POE-ACR (GW)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0.07 - 1.77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1.81 - 2.46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4954 LA HWY 103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DISTRICT NO 2 WAXIA SUB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8.2 - 17.3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4954 LA HWY 103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11.5 - 22.5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DISTRICT NO 2 WAXIA SUB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14 - 39.8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136.4 - 146.9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6.24 - 6.33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LANDRY WWD 3 PORT BARRE AREA B</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LANDRY WWD 3 PORT BARRE AREA B</w:t>
                  </w:r>
                  <w:r>
                    <w:rPr>
                      <w:rFonts w:ascii="Calibri" w:hAnsi="Calibri" w:eastAsia="Calibri"/>
                      <w:color w:val="000000"/>
                      <w:sz w:val="22"/>
                    </w:rPr>
                    <w:t xml:space="preserve"> and </w:t>
                  </w:r>
                  <w:r>
                    <w:rPr>
                      <w:rFonts w:ascii="Calibri" w:hAnsi="Calibri" w:eastAsia="Calibri"/>
                      <w:color w:val="000000"/>
                      <w:sz w:val="22"/>
                    </w:rPr>
                    <w:t xml:space="preserve">RICKEY BROUSSARD BUS Phone: 337-585-3796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LANDRY WWD 3 PORT BARRE AREA B</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