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ST LANDRY WWD 3 PORT BARRE AREA C</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LA1097036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211"/>
        <w:gridCol w:w="900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ST LANDRY WWD 3 PORT BARRE AREA C</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LA1097036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LA1097036 - ST LANDRY WWD 3 PORT BARRE AREA C</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r>
          </w:tbl>
          <w:p>
            <w:pPr>
              <w:spacing w:after="0" w:line="240" w:lineRule="auto"/>
            </w:pPr>
          </w:p>
        </w:tc>
        <w:tc>
          <w:tcPr>
            <w:tcW w:w="900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RICKEY BROUSSARD</w:t>
                  </w:r>
                  <w:r>
                    <w:rPr>
                      <w:rFonts w:ascii="Calibri" w:hAnsi="Calibri" w:eastAsia="Calibri"/>
                      <w:color w:val="000000"/>
                      <w:sz w:val="22"/>
                    </w:rPr>
                    <w:t xml:space="preserve"> at  </w:t>
                  </w:r>
                  <w:r>
                    <w:rPr>
                      <w:rFonts w:ascii="Calibri" w:hAnsi="Calibri" w:eastAsia="Calibri"/>
                      <w:color w:val="000000"/>
                      <w:sz w:val="22"/>
                    </w:rPr>
                    <w:t xml:space="preserve">337-585-3796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8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4/30/2024 - 5/30/2024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MIN CHLORINE RESIDUAL(GW&amp;SW)</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5/20/2024 - 7/8/2024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RESIDUAL NOT MONITORED MRT-POE-ACR (GW)</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6/30/2024 - 7/30/2024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MIN CHLORINE RESIDUAL(GW&amp;SW)</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7/31/2024 - 8/30/2024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 DS BELOW MIN 0.5-2 MONTHS  CONSEC(GW)</w:t>
                  </w:r>
                </w:p>
              </w:tc>
            </w:tr>
          </w:tbl>
          <w:p>
            <w:pPr>
              <w:spacing w:after="0" w:line="240" w:lineRule="auto"/>
            </w:pPr>
          </w:p>
        </w:tc>
        <w:tc>
          <w:tcPr>
            <w:tcW w:w="119" w:type="dxa"/>
          </w:tcPr>
          <w:p>
            <w:pPr>
              <w:pStyle w:val="EmptyCellLayoutStyle"/>
              <w:spacing w:after="0" w:line="240" w:lineRule="auto"/>
            </w:pPr>
          </w:p>
        </w:tc>
      </w:tr>
      <w:tr>
        <w:trPr>
          <w:trHeight w:val="29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0.02 - 2.14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0.25 - 0.31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DI(2-ETHYLHEXYL) ADIPATE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0.47</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0 - 0.47</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1.03 - 1.48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1.81 - 2.46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1.03 - 1.48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3135 COURTABLEU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4.2 - 28.6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EAST OF WHITE FENCE ON COURTABLEU</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3.7 - 12.6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3135 COURTABLEU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20.4 - 60.8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EAST OF WHITE FENCE ON COURTABLEU</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4.6 - 40.7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146.9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136.4 - 146.9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6.24 - 6.33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2 - 2.3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36.9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30.2 - 36.9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ST LANDRY WWD 3 PORT BARRE AREA C</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ST LANDRY WWD 3 PORT BARRE AREA C</w:t>
                  </w:r>
                  <w:r>
                    <w:rPr>
                      <w:rFonts w:ascii="Calibri" w:hAnsi="Calibri" w:eastAsia="Calibri"/>
                      <w:color w:val="000000"/>
                      <w:sz w:val="22"/>
                    </w:rPr>
                    <w:t xml:space="preserve"> and </w:t>
                  </w:r>
                  <w:r>
                    <w:rPr>
                      <w:rFonts w:ascii="Calibri" w:hAnsi="Calibri" w:eastAsia="Calibri"/>
                      <w:color w:val="000000"/>
                      <w:sz w:val="22"/>
                    </w:rPr>
                    <w:t xml:space="preserve">RICKEY BROUSSARD BUS Phone: 337-585-3796</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ST LANDRY WWD 3 PORT BARRE AREA C</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211" w:type="dxa"/>
            <w:hMerge w:val="continue"/>
          </w:tcPr>
          <w:p>
            <w:pPr>
              <w:pStyle w:val="EmptyCellLayoutStyle"/>
              <w:spacing w:after="0" w:line="240" w:lineRule="auto"/>
            </w:pPr>
          </w:p>
        </w:tc>
        <w:tc>
          <w:tcPr>
            <w:tcW w:w="900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211" w:type="dxa"/>
          </w:tcPr>
          <w:p>
            <w:pPr>
              <w:pStyle w:val="EmptyCellLayoutStyle"/>
              <w:spacing w:after="0" w:line="240" w:lineRule="auto"/>
            </w:pPr>
          </w:p>
        </w:tc>
        <w:tc>
          <w:tcPr>
            <w:tcW w:w="900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