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LANDRY WWD 3 PORT BARRE AREA D</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LA1097037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LANDRY WWD 3 PORT BARRE AREA 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LA1097037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LA1097037 - ST LANDRY WWD 3 PORT BARRE AREA D</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LEONVILLE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LA1097037 - ST LANDRY WWD 3 PORT BARRE AREA D</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RICKEY BROUSSARD</w:t>
                  </w:r>
                  <w:r>
                    <w:rPr>
                      <w:rFonts w:ascii="Calibri" w:hAnsi="Calibri" w:eastAsia="Calibri"/>
                      <w:color w:val="000000"/>
                      <w:sz w:val="22"/>
                    </w:rPr>
                    <w:t xml:space="preserve"> at  </w:t>
                  </w:r>
                  <w:r>
                    <w:rPr>
                      <w:rFonts w:ascii="Calibri" w:hAnsi="Calibri" w:eastAsia="Calibri"/>
                      <w:color w:val="000000"/>
                      <w:sz w:val="22"/>
                    </w:rPr>
                    <w:t xml:space="preserve">337-585-3796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5/20/2024 - 7/8/2024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RESIDUAL NOT MONITORED MRT-POE-ACR (GW)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6/30/2024 - 7/30/2024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7/31/2024 - 8/30/2024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 DS BELOW MIN 0.5-2 MONTHS  CONSEC(GW)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7/31/2024 - 8/30/2024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0.63 - 1.83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LEONVILLE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0.27 - 0.55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0.25 - 0.31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ADIPATE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LEONVILLE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LEONVILLE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2.52 - 3.49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1.81 - 2.46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EAST OF 2 O'CLOCK BAYOU</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8.8 - 11.9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190 AND PERNIE BAILEY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6.4 - 8.9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EAST OF 2 O'CLOCK BAYOU</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28.2 - 35.7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190 AND PERNIE BAILEY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20.2 - 25.2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LEONVILLE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LEONVILLE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14 - 240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LEONVILLE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120.6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65.8 - 120.6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136.4 - 146.9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LEONVILLE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0.35 - 1.4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LEONVILLE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LEONVILLE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5.94 - 6.34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6.24 - 6.33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LEONVILLE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2.4 - 3.7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LEONVILLE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83 - 211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30.2 - 36.9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LANDRY WWD 3 PORT BARRE AREA D</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LANDRY WWD 3 PORT BARRE AREA D</w:t>
                  </w:r>
                  <w:r>
                    <w:rPr>
                      <w:rFonts w:ascii="Calibri" w:hAnsi="Calibri" w:eastAsia="Calibri"/>
                      <w:color w:val="000000"/>
                      <w:sz w:val="22"/>
                    </w:rPr>
                    <w:t xml:space="preserve"> and </w:t>
                  </w:r>
                  <w:r>
                    <w:rPr>
                      <w:rFonts w:ascii="Calibri" w:hAnsi="Calibri" w:eastAsia="Calibri"/>
                      <w:color w:val="000000"/>
                      <w:sz w:val="22"/>
                    </w:rPr>
                    <w:t xml:space="preserve">RICKEY BROUSSARD BUS Phone: 337-585-3796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LANDRY WWD 3 PORT BARRE AREA 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