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ST. LANDRY WATERWORKS DISTRICT NO. 5</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LA1097039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211"/>
        <w:gridCol w:w="900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ST. LANDRY WATERWORKS DISTRICT NO. 5</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LA1097039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LA1097039 - ST. LANDRY WATERWORKS DISTRICT NO. 5</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KROTZ SPRINGS WATER SYSTEM</w:t>
                  </w:r>
                </w:p>
              </w:tc>
            </w:tr>
          </w:tbl>
          <w:p>
            <w:pPr>
              <w:spacing w:after="0" w:line="240" w:lineRule="auto"/>
            </w:pPr>
          </w:p>
        </w:tc>
        <w:tc>
          <w:tcPr>
            <w:tcW w:w="900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HOWARD WILTZ</w:t>
                  </w:r>
                  <w:r>
                    <w:rPr>
                      <w:rFonts w:ascii="Calibri" w:hAnsi="Calibri" w:eastAsia="Calibri"/>
                      <w:color w:val="000000"/>
                      <w:sz w:val="22"/>
                    </w:rPr>
                    <w:t xml:space="preserve"> at  </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12/31/2021 - 12/30/2024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FOLLOW-UP OR ROUTINE TAP M/R (LCR)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10/31/2024 - 11/29/2024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CHLORINE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INADEQUATE MIN CHLORINE RESIDUAL(GW&amp;SW)</w:t>
                  </w:r>
                </w:p>
              </w:tc>
            </w:tr>
          </w:tbl>
          <w:p>
            <w:pPr>
              <w:spacing w:after="0" w:line="240" w:lineRule="auto"/>
            </w:pPr>
          </w:p>
        </w:tc>
        <w:tc>
          <w:tcPr>
            <w:tcW w:w="119" w:type="dxa"/>
          </w:tcPr>
          <w:p>
            <w:pPr>
              <w:pStyle w:val="EmptyCellLayoutStyle"/>
              <w:spacing w:after="0" w:line="240" w:lineRule="auto"/>
            </w:pPr>
          </w:p>
        </w:tc>
      </w:tr>
      <w:tr>
        <w:trPr>
          <w:trHeight w:val="29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0.5 - 1.49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4/24/2022</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KROTZ SPRINGS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0.3 - 0.5</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4/24/2022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0.659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4/24/2022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0.659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10963 HWY 105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190 OFF RAMP</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10963 HWY 105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190 OFF RAMP</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KROTZ SPRINGS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1.9 - 5.8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KROTZ SPRINGS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KROTZ SPRINGS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KROTZ SPRINGS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7.93 - 8.68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KROTZ SPRINGS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0.3 - 0.4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KROTZ SPRINGS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98.6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81.6 - 98.6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KROTZ SPRINGS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ST. LANDRY WATERWORKS DISTRICT NO. 5</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ST. LANDRY WATERWORKS DISTRICT NO. 5</w:t>
                  </w:r>
                  <w:r>
                    <w:rPr>
                      <w:rFonts w:ascii="Calibri" w:hAnsi="Calibri" w:eastAsia="Calibri"/>
                      <w:color w:val="000000"/>
                      <w:sz w:val="22"/>
                    </w:rPr>
                    <w:t xml:space="preserve"> and </w:t>
                  </w:r>
                  <w:r>
                    <w:rPr>
                      <w:rFonts w:ascii="Calibri" w:hAnsi="Calibri" w:eastAsia="Calibri"/>
                      <w:color w:val="000000"/>
                      <w:sz w:val="22"/>
                    </w:rPr>
                    <w:t xml:space="preserve">HOWARD WILTZ BUS Phone: </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ST. LANDRY WATERWORKS DISTRICT NO. 5</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