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BREAUX BRIDGE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BREAUX BRIDGE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NORTHEAST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NORTHWEST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RICKY J CALAIS</w:t>
                  </w:r>
                  <w:r>
                    <w:rPr>
                      <w:rFonts w:ascii="Calibri" w:hAnsi="Calibri" w:eastAsia="Calibri"/>
                      <w:color w:val="000000"/>
                      <w:sz w:val="22"/>
                    </w:rPr>
                    <w:t xml:space="preserve"> at  </w:t>
                  </w:r>
                  <w:r>
                    <w:rPr>
                      <w:rFonts w:ascii="Calibri" w:hAnsi="Calibri" w:eastAsia="Calibri"/>
                      <w:color w:val="000000"/>
                      <w:sz w:val="22"/>
                    </w:rPr>
                    <w:t xml:space="preserve">337-332-2171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0.34 - 5.1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0.41 - 0.45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XYLENES,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 Discharge from chemical factories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0.931 - 2.74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3.35 - 5.82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1213 S MAIN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19.6 - 28.7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606 LATIOLAIS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20.1 - 30.9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1213 S MAIN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54 - 66.5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606 LATIOLAIS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58.8 - 64.4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183.6 - 189.9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5.71 - 9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6.03 - 7.21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21.4 - 44.2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BREAUX BRIDGE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CITY OF BREAUX BRIDGE WATER SYSTEM</w:t>
                  </w:r>
                  <w:r>
                    <w:rPr>
                      <w:rFonts w:ascii="Calibri" w:hAnsi="Calibri" w:eastAsia="Calibri"/>
                      <w:color w:val="000000"/>
                      <w:sz w:val="22"/>
                    </w:rPr>
                    <w:t xml:space="preserve"> and </w:t>
                  </w:r>
                  <w:r>
                    <w:rPr>
                      <w:rFonts w:ascii="Calibri" w:hAnsi="Calibri" w:eastAsia="Calibri"/>
                      <w:color w:val="000000"/>
                      <w:sz w:val="22"/>
                    </w:rPr>
                    <w:t xml:space="preserve">RICKY J CALAIS BUS Phone: 337-332-2171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BREAUX BRIDGE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