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MARTIN WATER DISTRICT 4 - CATAHOULA</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LA1099004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211"/>
        <w:gridCol w:w="900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MARTIN WATER DISTRICT 4 - CATAHOULA</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LA1099004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LA1099029 - ST MARTIN INDUSTRIAL PARK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ST MARTINVILLE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LA1099004 - ST MARTIN WATER DISTRICT 4 - CATAHOULA</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MARTIN INDUSTRIAL PARK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LA1099007 - CITY OF ST MARTINVILLE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MARTIN INDUSTRIAL PARK WATER SYSTEM</w:t>
                  </w:r>
                </w:p>
              </w:tc>
            </w:tr>
          </w:tbl>
          <w:p>
            <w:pPr>
              <w:spacing w:after="0" w:line="240" w:lineRule="auto"/>
            </w:pPr>
          </w:p>
        </w:tc>
        <w:tc>
          <w:tcPr>
            <w:tcW w:w="900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TRAVIS LATIOLAIS</w:t>
                  </w:r>
                  <w:r>
                    <w:rPr>
                      <w:rFonts w:ascii="Calibri" w:hAnsi="Calibri" w:eastAsia="Calibri"/>
                      <w:color w:val="000000"/>
                      <w:sz w:val="22"/>
                    </w:rPr>
                    <w:t xml:space="preserve"> at  </w:t>
                  </w:r>
                  <w:r>
                    <w:rPr>
                      <w:rFonts w:ascii="Calibri" w:hAnsi="Calibri" w:eastAsia="Calibri"/>
                      <w:color w:val="000000"/>
                      <w:sz w:val="22"/>
                    </w:rPr>
                    <w:t xml:space="preserve">337-394-6797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1/28/2024 - 1/28/2024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WATER OUTAGE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1/29/2024 - 1/30/2024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WATER OUTAGE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1/30/2024 - 1/31/2024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WATER OUTAGE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3/31/2024 - 4/29/2024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CHLORAMINE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ARSENIC</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AVERAGE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4/28/2024 - 4/28/2024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WATER OUTAGE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4/30/2024 - 5/30/2024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4/30/2024 - 5/30/2024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CHLORAMINE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 DS BELOW MIN 0.5-2 MONTHS  CONSEC(GW)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6/30/2024 - 7/30/2024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CHLORAMINE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9/30/2024 - 10/30/2024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CHLORAMINE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ARSENIC</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AVERAGE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10/16/2024 - 11/13/2024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10/16/2024 - 12/15/2024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10/16/2024 - 12/19/2024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10/23/2024 - 10/23/2024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WATER OUTAGE</w:t>
                  </w:r>
                </w:p>
              </w:tc>
            </w:tr>
          </w:tbl>
          <w:p>
            <w:pPr>
              <w:spacing w:after="0" w:line="240" w:lineRule="auto"/>
            </w:pPr>
          </w:p>
        </w:tc>
        <w:tc>
          <w:tcPr>
            <w:tcW w:w="119" w:type="dxa"/>
          </w:tcPr>
          <w:p>
            <w:pPr>
              <w:pStyle w:val="EmptyCellLayoutStyle"/>
              <w:spacing w:after="0" w:line="240" w:lineRule="auto"/>
            </w:pPr>
          </w:p>
        </w:tc>
      </w:tr>
      <w:tr>
        <w:trPr>
          <w:trHeight w:val="29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0.0 - 3.97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MARTIN INDUSTRIAL PARK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5.8 - 15</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MARTIN INDUSTRIAL PARK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0.87</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0.74 - 0.87</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ST MARTINVILLE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MARTIN INDUSTRIAL PARK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12/16/2020</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MARTIN INDUSTRIAL PARK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0.56 - 1.6</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ST MARTINVILLE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0.2 - 2.2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MARTIN INDUSTRIAL PARK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OXAMYL</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MARTIN INDUSTRIAL PARK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0 - 0.63</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Runoff/leaching from insecticide used on apples, potatoes and tomatoes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1.33 - 3.14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3.19 - 4.19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1.3 - 1.33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1010 ALEX ROULEY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1637 BURTON PLANTATION HWY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1010 ALEX ROULEY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1637 BURTON PLANTATION HWY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MARTIN INDUSTRIAL PARK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ST MARTINVILLE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112 - 128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MARTIN INDUSTRIAL PARK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22 - 47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ST MARTINVILLE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15 - 17.9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MARTIN INDUSTRIAL PARK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247.1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233.3 - 247.1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ST MARTINVILLE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MARTIN INDUSTRIAL PARK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ST MARTINVILLE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MARTIN INDUSTRIAL PARK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ST MARTINVILLE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7.86 - 7.91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MARTIN INDUSTRIAL PARK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6.48 - 7.26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ST MARTINVILLE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1.3 - 1.7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MARTIN INDUSTRIAL PARK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4.9 - 5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ST MARTINVILLE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207.2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193.8 - 207.2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MARTIN INDUSTRIAL PARK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29.2 - 43.8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MARTIN WATER DISTRICT 4 - CATAHOULA</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ST MARTIN WATER DISTRICT 4 - CATAHOULA</w:t>
                  </w:r>
                  <w:r>
                    <w:rPr>
                      <w:rFonts w:ascii="Calibri" w:hAnsi="Calibri" w:eastAsia="Calibri"/>
                      <w:color w:val="000000"/>
                      <w:sz w:val="22"/>
                    </w:rPr>
                    <w:t xml:space="preserve"> and </w:t>
                  </w:r>
                  <w:r>
                    <w:rPr>
                      <w:rFonts w:ascii="Calibri" w:hAnsi="Calibri" w:eastAsia="Calibri"/>
                      <w:color w:val="000000"/>
                      <w:sz w:val="22"/>
                    </w:rPr>
                    <w:t xml:space="preserve">TRAVIS LATIOLAIS BUS Phone: 337-394-6797</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arsenic in excess of the MCL over many years could experience skin damage or problems with their circulatory system, and may have an increased risk of getting cancer.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MARTIN WATER DISTRICT 4 - CATAHOULA</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