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HENDERSON NINA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HENDERSON NINA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 OF PLANT BY ROBIN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 OF PLANT BY DEVILLIER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PERRY SERRETTE</w:t>
                  </w:r>
                  <w:r>
                    <w:rPr>
                      <w:rFonts w:ascii="Calibri" w:hAnsi="Calibri" w:eastAsia="Calibri"/>
                      <w:color w:val="000000"/>
                      <w:sz w:val="22"/>
                    </w:rPr>
                    <w:t xml:space="preserve"> at  </w:t>
                  </w:r>
                  <w:r>
                    <w:rPr>
                      <w:rFonts w:ascii="Calibri" w:hAnsi="Calibri" w:eastAsia="Calibri"/>
                      <w:color w:val="000000"/>
                      <w:sz w:val="22"/>
                    </w:rPr>
                    <w:t xml:space="preserve">337-228-7458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0.33 - 3.43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1.01 - 1.754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 BORDELON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3361 A GRAND POINT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 BORDELON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3361 A GRAND POINT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37 - 170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64.7 - 79.2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7.74 - 7.87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161.2 - 243.6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HENDERSON NINA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HENDERSON NINA WATER SYSTEM INC</w:t>
                  </w:r>
                  <w:r>
                    <w:rPr>
                      <w:rFonts w:ascii="Calibri" w:hAnsi="Calibri" w:eastAsia="Calibri"/>
                      <w:color w:val="000000"/>
                      <w:sz w:val="22"/>
                    </w:rPr>
                    <w:t xml:space="preserve"> and </w:t>
                  </w:r>
                  <w:r>
                    <w:rPr>
                      <w:rFonts w:ascii="Calibri" w:hAnsi="Calibri" w:eastAsia="Calibri"/>
                      <w:color w:val="000000"/>
                      <w:sz w:val="22"/>
                    </w:rPr>
                    <w:t xml:space="preserve">PERRY SERRETTE BUS Phone: 337-228-7458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HENDERSON NINA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