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ST MARTINVILLE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ST MARTINVILLE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MUTUAL AID CONNECTION WITH 1099029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IN PLANT YARD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IN WOODS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JASON WILLIS</w:t>
                  </w:r>
                  <w:r>
                    <w:rPr>
                      <w:rFonts w:ascii="Calibri" w:hAnsi="Calibri" w:eastAsia="Calibri"/>
                      <w:color w:val="000000"/>
                      <w:sz w:val="22"/>
                    </w:rPr>
                    <w:t xml:space="preserve"> at  </w:t>
                  </w:r>
                  <w:r>
                    <w:rPr>
                      <w:rFonts w:ascii="Calibri" w:hAnsi="Calibri" w:eastAsia="Calibri"/>
                      <w:color w:val="000000"/>
                      <w:sz w:val="22"/>
                    </w:rPr>
                    <w:t xml:space="preserve">337-394-2230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0.5 - 3.1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2598 CATAHOULA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19.4 - 28.2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CYPRESS ISLAND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16.3 - 23.6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2598 CATAHOULA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64 - 91.7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CYPRESS ISLAND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51.2 - 69.2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112 - 128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7.86 - 7.91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193.8 - 207.2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IN PLANT YARD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IN PLANT YARD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IN PLANT YARD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IN WOODS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IN WOODS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IN WOODS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IN PLANT YARD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IN PLANT YARD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IN WOODS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IN WOODS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ST MARTINVILLE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ST MARTINVILLE WATER SYSTEM</w:t>
                  </w:r>
                  <w:r>
                    <w:rPr>
                      <w:rFonts w:ascii="Calibri" w:hAnsi="Calibri" w:eastAsia="Calibri"/>
                      <w:color w:val="000000"/>
                      <w:sz w:val="22"/>
                    </w:rPr>
                    <w:t xml:space="preserve"> and </w:t>
                  </w:r>
                  <w:r>
                    <w:rPr>
                      <w:rFonts w:ascii="Calibri" w:hAnsi="Calibri" w:eastAsia="Calibri"/>
                      <w:color w:val="000000"/>
                      <w:sz w:val="22"/>
                    </w:rPr>
                    <w:t xml:space="preserve">JASON WILLIS BUS Phone: 337-394-2230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ST MARTINVILLE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