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UNITED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UNITED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CENTER OF PLANT LOT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NEAREST TO TWIN OAKS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BARBARA HEBERT</w:t>
                  </w:r>
                  <w:r>
                    <w:rPr>
                      <w:rFonts w:ascii="Calibri" w:hAnsi="Calibri" w:eastAsia="Calibri"/>
                      <w:color w:val="000000"/>
                      <w:sz w:val="22"/>
                    </w:rPr>
                    <w:t xml:space="preserve"> at  </w:t>
                  </w:r>
                  <w:r>
                    <w:rPr>
                      <w:rFonts w:ascii="Calibri" w:hAnsi="Calibri" w:eastAsia="Calibri"/>
                      <w:color w:val="000000"/>
                      <w:sz w:val="22"/>
                    </w:rPr>
                    <w:t xml:space="preserve">337-654-7476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0.773 - 0.848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1.42 - 3.02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0.773 - 0.848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DIVISION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1191 DECLOUET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DIVISION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1191 DECLOUET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187.3 - 192.3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2.68 - 3.43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7.23 - 7.49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22.9 - 32.7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UNITED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UNITED WATER SYSTEM</w:t>
                  </w:r>
                  <w:r>
                    <w:rPr>
                      <w:rFonts w:ascii="Calibri" w:hAnsi="Calibri" w:eastAsia="Calibri"/>
                      <w:color w:val="000000"/>
                      <w:sz w:val="22"/>
                    </w:rPr>
                    <w:t xml:space="preserve"> and </w:t>
                  </w:r>
                  <w:r>
                    <w:rPr>
                      <w:rFonts w:ascii="Calibri" w:hAnsi="Calibri" w:eastAsia="Calibri"/>
                      <w:color w:val="000000"/>
                      <w:sz w:val="22"/>
                    </w:rPr>
                    <w:t xml:space="preserve">BARBARA HEBERT BUS Phone: 337-654-7476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UNITED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