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MARTIN WATER AND SEWER COMMISSION 1</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LA1099010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MARTIN WATER AND SEWER COMMISSION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LA1099010 - ST MARTIN WATER AND SEWER COMMISSION 1</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RAWLS</w:t>
                  </w:r>
                  <w:r>
                    <w:rPr>
                      <w:rFonts w:ascii="Calibri" w:hAnsi="Calibri" w:eastAsia="Calibri"/>
                      <w:color w:val="000000"/>
                      <w:sz w:val="22"/>
                    </w:rPr>
                    <w:t xml:space="preserve"> at  </w:t>
                  </w:r>
                  <w:r>
                    <w:rPr>
                      <w:rFonts w:ascii="Calibri" w:hAnsi="Calibri" w:eastAsia="Calibri"/>
                      <w:color w:val="000000"/>
                      <w:sz w:val="22"/>
                    </w:rPr>
                    <w:t xml:space="preserve">985-384-7721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0.031 - 0.061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FOUR MILE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T-MAN BAILEY'S BOOSTER STATION HWY 70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13.9 - 38.1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FOUR MILE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T-MAN BAILEY'S BOOSTER STATION HWY 70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9.9 - 28.6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20AP12A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BROMIDE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MARTIN WATER AND SEWER COMMISSION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MARTIN WATER AND SEWER COMMISSION 1</w:t>
                  </w:r>
                  <w:r>
                    <w:rPr>
                      <w:rFonts w:ascii="Calibri" w:hAnsi="Calibri" w:eastAsia="Calibri"/>
                      <w:color w:val="000000"/>
                      <w:sz w:val="22"/>
                    </w:rPr>
                    <w:t xml:space="preserve"> and </w:t>
                  </w:r>
                  <w:r>
                    <w:rPr>
                      <w:rFonts w:ascii="Calibri" w:hAnsi="Calibri" w:eastAsia="Calibri"/>
                      <w:color w:val="000000"/>
                      <w:sz w:val="22"/>
                    </w:rPr>
                    <w:t xml:space="preserve">DANIEL RAWLS BUS Phone: 985-384-7721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MARTIN WATER AND SEWER COMMISSION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