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ELM POINT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ELM POINT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PERRY SERRETTE</w:t>
                  </w:r>
                  <w:r>
                    <w:rPr>
                      <w:rFonts w:ascii="Calibri" w:hAnsi="Calibri" w:eastAsia="Calibri"/>
                      <w:color w:val="000000"/>
                      <w:sz w:val="22"/>
                    </w:rPr>
                    <w:t xml:space="preserve"> at  </w:t>
                  </w:r>
                  <w:r>
                    <w:rPr>
                      <w:rFonts w:ascii="Calibri" w:hAnsi="Calibri" w:eastAsia="Calibri"/>
                      <w:color w:val="000000"/>
                      <w:sz w:val="22"/>
                    </w:rPr>
                    <w:t xml:space="preserve">337-228-7458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0.94 - 0.98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2300 ATCHAFALAYA R HWY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2300 ATCHAFALAYA R HWY LOT 106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2300 ATCHAFALAYA R HWY 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2300 ATCHAFALAYA R HWY LOT 106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RTCR - ADDRESS SANITARY DEFECT</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51:XII.169.H.3.a.vi. The design criteria for discharge piping is as follows. The discharge piping shall: where applicable, be equipped with an air release-vacuum relief valve located upstream from the check valve, with exhaust/relief piping terminating in a downturned position at least 18 inches above the floor and covered with a 24 mesh corrosion resistant screen.;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ELM POINT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ELM POINT ESTATES WATER SYSTEM</w:t>
                  </w:r>
                  <w:r>
                    <w:rPr>
                      <w:rFonts w:ascii="Calibri" w:hAnsi="Calibri" w:eastAsia="Calibri"/>
                      <w:color w:val="000000"/>
                      <w:sz w:val="22"/>
                    </w:rPr>
                    <w:t xml:space="preserve"> and </w:t>
                  </w:r>
                  <w:r>
                    <w:rPr>
                      <w:rFonts w:ascii="Calibri" w:hAnsi="Calibri" w:eastAsia="Calibri"/>
                      <w:color w:val="000000"/>
                      <w:sz w:val="22"/>
                    </w:rPr>
                    <w:t xml:space="preserve">PERRY SERRETTE BUS Phone: 337-228-7458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2</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2</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4</w:t>
                  </w:r>
                  <w:r>
                    <w:rPr>
                      <w:rFonts w:ascii="Calibri" w:hAnsi="Calibri" w:eastAsia="Calibri"/>
                      <w:color w:val="000000"/>
                      <w:sz w:val="22"/>
                    </w:rPr>
                    <w:t xml:space="preserve"> corrective actions and we completed </w:t>
                  </w:r>
                  <w:r>
                    <w:rPr>
                      <w:rFonts w:ascii="Calibri" w:hAnsi="Calibri" w:eastAsia="Calibri"/>
                      <w:color w:val="000000"/>
                      <w:sz w:val="22"/>
                    </w:rPr>
                    <w:t xml:space="preserve">2</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ELM POINT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