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MY PLACE MOBILE HOME PARK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LA1099025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MY PLACE MOBILE HOME PARK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LA1099025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CHAD CHADDICK</w:t>
                  </w:r>
                  <w:r>
                    <w:rPr>
                      <w:rFonts w:ascii="Calibri" w:hAnsi="Calibri" w:eastAsia="Calibri"/>
                      <w:color w:val="000000"/>
                      <w:sz w:val="22"/>
                    </w:rPr>
                    <w:t xml:space="preserve"> at  </w:t>
                  </w:r>
                  <w:r>
                    <w:rPr>
                      <w:rFonts w:ascii="Calibri" w:hAnsi="Calibri" w:eastAsia="Calibri"/>
                      <w:color w:val="000000"/>
                      <w:sz w:val="22"/>
                    </w:rPr>
                    <w:t xml:space="preserve">337-367-1862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6/30/2023 - 2/28/2024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0.0 - 4.7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2.5 - 4.5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9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1367-A CHES BROUSSARD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1369-I CHES BROUSSARD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1367-A CHES BROUSSARD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1369-I CHES BROUSSARD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151.7 - 157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0.48 - 0.58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6.4 - 6.76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17.8 - 23.7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0.5 - 0.62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12/21/2022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sanitary seal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AO RESOLVE DEFICIENCY SANITARY DEFECTS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12/21/2022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8/23/2022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20SO38E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12/21/2022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well slab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HYDROPNEUMATIC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20AP12A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51:XII.319.D.21 and 1503.A - Public water systems which provide treatment (other than chlorination) to the water shall provide an approved chemical laboratory/drinking water on-site or make contractual arrangements with an approved chemical laboratory/drinking water off-site to analyze and report results for certain physical and chemical analytes which are not required to be analyzed in a certified chemical laboratory/drinking water.;</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vent and drawdown tube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11/14/2024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MY PLACE MOBILE HOME PARK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MY PLACE MOBILE HOME PARK WATER SYSTEM</w:t>
                  </w:r>
                  <w:r>
                    <w:rPr>
                      <w:rFonts w:ascii="Calibri" w:hAnsi="Calibri" w:eastAsia="Calibri"/>
                      <w:color w:val="000000"/>
                      <w:sz w:val="22"/>
                    </w:rPr>
                    <w:t xml:space="preserve"> and </w:t>
                  </w:r>
                  <w:r>
                    <w:rPr>
                      <w:rFonts w:ascii="Calibri" w:hAnsi="Calibri" w:eastAsia="Calibri"/>
                      <w:color w:val="000000"/>
                      <w:sz w:val="22"/>
                    </w:rPr>
                    <w:t xml:space="preserve">CHAD CHADDICK BUS Phone: 337-367-1862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MY PLACE MOBILE HOME PARK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