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PORT OF WEST ST MARY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LA1101013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PORT OF WEST ST MARY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LA1101013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NAQUIN</w:t>
                  </w:r>
                  <w:r>
                    <w:rPr>
                      <w:rFonts w:ascii="Calibri" w:hAnsi="Calibri" w:eastAsia="Calibri"/>
                      <w:color w:val="000000"/>
                      <w:sz w:val="22"/>
                    </w:rPr>
                    <w:t xml:space="preserve"> at  </w:t>
                  </w:r>
                  <w:r>
                    <w:rPr>
                      <w:rFonts w:ascii="Calibri" w:hAnsi="Calibri" w:eastAsia="Calibri"/>
                      <w:color w:val="000000"/>
                      <w:sz w:val="22"/>
                    </w:rPr>
                    <w:t xml:space="preserve">337-828-4100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0.07 - 5.2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KIM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18.2 - 31.2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324 ALICE B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6.1 - 13.9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KIM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47.2 - 63.3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324 ALICE B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7.6 - 16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0.69 - 0.74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PORT OF WEST ST MARY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PORT OF WEST ST MARY</w:t>
                  </w:r>
                  <w:r>
                    <w:rPr>
                      <w:rFonts w:ascii="Calibri" w:hAnsi="Calibri" w:eastAsia="Calibri"/>
                      <w:color w:val="000000"/>
                      <w:sz w:val="22"/>
                    </w:rPr>
                    <w:t xml:space="preserve"> and </w:t>
                  </w:r>
                  <w:r>
                    <w:rPr>
                      <w:rFonts w:ascii="Calibri" w:hAnsi="Calibri" w:eastAsia="Calibri"/>
                      <w:color w:val="000000"/>
                      <w:sz w:val="22"/>
                    </w:rPr>
                    <w:t xml:space="preserve">DAVID NAQUIN BUS Phone: 337-828-4100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PORT OF WEST ST MARY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