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 PARISH W&amp;S #2 BAYOU VISTA</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LA1101015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 PARISH W&amp;S #2 BAYOU VISTA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LA1101015 - ST MARY PARISH W&amp;S #2 BAYOU VISTA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 COOPER</w:t>
                  </w:r>
                  <w:r>
                    <w:rPr>
                      <w:rFonts w:ascii="Calibri" w:hAnsi="Calibri" w:eastAsia="Calibri"/>
                      <w:color w:val="000000"/>
                      <w:sz w:val="22"/>
                    </w:rPr>
                    <w:t xml:space="preserve"> at  </w:t>
                  </w:r>
                  <w:r>
                    <w:rPr>
                      <w:rFonts w:ascii="Calibri" w:hAnsi="Calibri" w:eastAsia="Calibri"/>
                      <w:color w:val="000000"/>
                      <w:sz w:val="22"/>
                    </w:rPr>
                    <w:t xml:space="preserve">985-395-2747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6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0.9 - 3.58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0.067 - 0.14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PLUTO&amp;HWY182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 VICTORIE RIVERSIDE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26.6 - 53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PLUTO&amp;HWY182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34.4 - 68.8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 VICTORIE RIVERSIDE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38.6 - 74.8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BERWICK BAYOU VISTA WW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 PARISH W&amp;S #2 BAYOU VISTA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MARY PARISH W&amp;S #2 BAYOU VISTA</w:t>
                  </w:r>
                  <w:r>
                    <w:rPr>
                      <w:rFonts w:ascii="Calibri" w:hAnsi="Calibri" w:eastAsia="Calibri"/>
                      <w:color w:val="000000"/>
                      <w:sz w:val="22"/>
                    </w:rPr>
                    <w:t xml:space="preserve"> and </w:t>
                  </w:r>
                  <w:r>
                    <w:rPr>
                      <w:rFonts w:ascii="Calibri" w:hAnsi="Calibri" w:eastAsia="Calibri"/>
                      <w:color w:val="000000"/>
                      <w:sz w:val="22"/>
                    </w:rPr>
                    <w:t xml:space="preserve">CHRIS COOPER BUS Phone: 985-395-2747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 PARISH W&amp;S #2 BAYOU VISTA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