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BEAU CHENE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BEAU CHENE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CHENE 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BEAU CHENE 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CRISTINA DONOVAN</w:t>
                  </w:r>
                  <w:r>
                    <w:rPr>
                      <w:rFonts w:ascii="Calibri" w:hAnsi="Calibri" w:eastAsia="Calibri"/>
                      <w:color w:val="000000"/>
                      <w:sz w:val="22"/>
                    </w:rPr>
                    <w:t xml:space="preserve"> at  </w:t>
                  </w:r>
                  <w:r>
                    <w:rPr>
                      <w:rFonts w:ascii="Calibri" w:hAnsi="Calibri" w:eastAsia="Calibri"/>
                      <w:color w:val="000000"/>
                      <w:sz w:val="22"/>
                    </w:rPr>
                    <w:t xml:space="preserve">985-231-6285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0.53 - 3.0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0.452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0 - 0.452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 ACADIAN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 MAKO NAKO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137 ACADIAN LANE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205 MAKO NAKO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2.9 - 5.4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7.5 - 8.22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55.6 - 61.6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BEAU CHENE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BEAU CHENE WATER SYSTEM</w:t>
                  </w:r>
                  <w:r>
                    <w:rPr>
                      <w:rFonts w:ascii="Calibri" w:hAnsi="Calibri" w:eastAsia="Calibri"/>
                      <w:color w:val="000000"/>
                      <w:sz w:val="22"/>
                    </w:rPr>
                    <w:t xml:space="preserve"> and </w:t>
                  </w:r>
                  <w:r>
                    <w:rPr>
                      <w:rFonts w:ascii="Calibri" w:hAnsi="Calibri" w:eastAsia="Calibri"/>
                      <w:color w:val="000000"/>
                      <w:sz w:val="22"/>
                    </w:rPr>
                    <w:t xml:space="preserve">CRISTINA DONOVAN BUS Phone: 985-231-6285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BEAU CHENE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