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COVINGTON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COVINGTON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COVINGTON #2,15TH 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COVINGTON #3, RIVER FRST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COVINGTON #4, BRANCH CROSSING DR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MARK JOHNSON</w:t>
                  </w:r>
                  <w:r>
                    <w:rPr>
                      <w:rFonts w:ascii="Calibri" w:hAnsi="Calibri" w:eastAsia="Calibri"/>
                      <w:color w:val="000000"/>
                      <w:sz w:val="22"/>
                    </w:rPr>
                    <w:t xml:space="preserve"> at  </w:t>
                  </w:r>
                  <w:r>
                    <w:rPr>
                      <w:rFonts w:ascii="Calibri" w:hAnsi="Calibri" w:eastAsia="Calibri"/>
                      <w:color w:val="000000"/>
                      <w:sz w:val="22"/>
                    </w:rPr>
                    <w:t xml:space="preserve">985-898-4700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2/28/2024 - 3/3/2024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0.0 - 1.68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MASSACHUSETTS AND N THEARD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OLD LANDING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MASSACHUSETTS AND N THEARD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OLD LANDING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6.7 - 8.99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62 - 96.5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16TH STREET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51:XII.319.D.19 - No drain on a water storage structure shall have a direct connection to a sewer or storm drain. The design shall allow draining the storage facility for cleaning or maintenance without causing loss of pressure in the distribution system.;</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COVINGTON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COVINGTON WATER SUPPLY</w:t>
                  </w:r>
                  <w:r>
                    <w:rPr>
                      <w:rFonts w:ascii="Calibri" w:hAnsi="Calibri" w:eastAsia="Calibri"/>
                      <w:color w:val="000000"/>
                      <w:sz w:val="22"/>
                    </w:rPr>
                    <w:t xml:space="preserve"> and </w:t>
                  </w:r>
                  <w:r>
                    <w:rPr>
                      <w:rFonts w:ascii="Calibri" w:hAnsi="Calibri" w:eastAsia="Calibri"/>
                      <w:color w:val="000000"/>
                      <w:sz w:val="22"/>
                    </w:rPr>
                    <w:t xml:space="preserve">MARK JOHNSON BUS Phone: 985-898-4700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COVINGTON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