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EDEN ISLES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EDEN ISLES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EDEN ISLES WELL #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EDEN ISLES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CYPRESS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33.5 - 35.6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 LORELEI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22.8 - 30.8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274 NICKLAUS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26.3 - 30.3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4782 PONTCHARTRAIN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20.2 - 29.2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CYPRESS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48.1 - 55.8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 LORELEI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274 NICKLAUS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41.7 - 47.9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4782 PONTCHARTRAIN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35.2 - 46.3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131.4 - 134.8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EDEN ISLES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EDEN ISLES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EDEN ISLES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