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FOLSOM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FOLSOM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2 FOLSOM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LANCE WILLIE</w:t>
                  </w:r>
                  <w:r>
                    <w:rPr>
                      <w:rFonts w:ascii="Calibri" w:hAnsi="Calibri" w:eastAsia="Calibri"/>
                      <w:color w:val="000000"/>
                      <w:sz w:val="22"/>
                    </w:rPr>
                    <w:t xml:space="preserve"> at  </w:t>
                  </w:r>
                  <w:r>
                    <w:rPr>
                      <w:rFonts w:ascii="Calibri" w:hAnsi="Calibri" w:eastAsia="Calibri"/>
                      <w:color w:val="000000"/>
                      <w:sz w:val="22"/>
                    </w:rPr>
                    <w:t xml:space="preserve">985-796-5607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81555 ANTHONY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ACADIAN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81555 ANTHONY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ACADIAN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FOLSOM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FOLSOM WATER SUPPLY</w:t>
                  </w:r>
                  <w:r>
                    <w:rPr>
                      <w:rFonts w:ascii="Calibri" w:hAnsi="Calibri" w:eastAsia="Calibri"/>
                      <w:color w:val="000000"/>
                      <w:sz w:val="22"/>
                    </w:rPr>
                    <w:t xml:space="preserve"> and </w:t>
                  </w:r>
                  <w:r>
                    <w:rPr>
                      <w:rFonts w:ascii="Calibri" w:hAnsi="Calibri" w:eastAsia="Calibri"/>
                      <w:color w:val="000000"/>
                      <w:sz w:val="22"/>
                    </w:rPr>
                    <w:t xml:space="preserve">LANCE WILLIE BUS Phone: 985-796-5607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FOLSOM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