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LACOMBE NURSING CENTRE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LACOMBE NURSING CENTRE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LACOMBE NURSING WELL #1 OF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ANDREW CEDOR</w:t>
                  </w:r>
                  <w:r>
                    <w:rPr>
                      <w:rFonts w:ascii="Calibri" w:hAnsi="Calibri" w:eastAsia="Calibri"/>
                      <w:color w:val="000000"/>
                      <w:sz w:val="22"/>
                    </w:rPr>
                    <w:t xml:space="preserve"> at  </w:t>
                  </w:r>
                  <w:r>
                    <w:rPr>
                      <w:rFonts w:ascii="Calibri" w:hAnsi="Calibri" w:eastAsia="Calibri"/>
                      <w:color w:val="000000"/>
                      <w:sz w:val="22"/>
                    </w:rPr>
                    <w:t xml:space="preserve">985-882-5417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0.11 - 3.12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NORTHWEST SIDE OF MAIN BLDG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SOUTHEAST MAIN ENTRANCE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NORTHWEST SIDE OF MAIN BLDG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SOUTHEAST MAIN ENTRANCE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LACOMBE NURSING CENTRE</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LACOMBE NURSING CENTRE</w:t>
                  </w:r>
                  <w:r>
                    <w:rPr>
                      <w:rFonts w:ascii="Calibri" w:hAnsi="Calibri" w:eastAsia="Calibri"/>
                      <w:color w:val="000000"/>
                      <w:sz w:val="22"/>
                    </w:rPr>
                    <w:t xml:space="preserve"> and </w:t>
                  </w:r>
                  <w:r>
                    <w:rPr>
                      <w:rFonts w:ascii="Calibri" w:hAnsi="Calibri" w:eastAsia="Calibri"/>
                      <w:color w:val="000000"/>
                      <w:sz w:val="22"/>
                    </w:rPr>
                    <w:t xml:space="preserve">ANDREW CEDOR BUS Phone: 985-882-5417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LACOMBE NURSING CENTRE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