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LEE ROAD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LEE ROAD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LEE ROAD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LEE ROAD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LEE ROAD WELL 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HAROLD DUTSCH</w:t>
                  </w:r>
                  <w:r>
                    <w:rPr>
                      <w:rFonts w:ascii="Calibri" w:hAnsi="Calibri" w:eastAsia="Calibri"/>
                      <w:color w:val="000000"/>
                      <w:sz w:val="22"/>
                    </w:rPr>
                    <w:t xml:space="preserve"> at  </w:t>
                  </w:r>
                  <w:r>
                    <w:rPr>
                      <w:rFonts w:ascii="Calibri" w:hAnsi="Calibri" w:eastAsia="Calibri"/>
                      <w:color w:val="000000"/>
                      <w:sz w:val="22"/>
                    </w:rPr>
                    <w:t xml:space="preserve">985-893-1580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294 LOURDES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ORLEANS AVE. @ HWY40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294 LOURDES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ORLEANS AVE. @ HWY40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LEE ROAD WATER CORPORATION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LEE ROAD WATER CORPORATION</w:t>
                  </w:r>
                  <w:r>
                    <w:rPr>
                      <w:rFonts w:ascii="Calibri" w:hAnsi="Calibri" w:eastAsia="Calibri"/>
                      <w:color w:val="000000"/>
                      <w:sz w:val="22"/>
                    </w:rPr>
                    <w:t xml:space="preserve"> and </w:t>
                  </w:r>
                  <w:r>
                    <w:rPr>
                      <w:rFonts w:ascii="Calibri" w:hAnsi="Calibri" w:eastAsia="Calibri"/>
                      <w:color w:val="000000"/>
                      <w:sz w:val="22"/>
                    </w:rPr>
                    <w:t xml:space="preserve">HAROLD DUTSCH BUS Phone: 985-893-1580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LEE ROAD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