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TAMMANY WATER DIST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TAMMANY WATER DIST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AJ CIGALI</w:t>
                  </w:r>
                  <w:r>
                    <w:rPr>
                      <w:rFonts w:ascii="Calibri" w:hAnsi="Calibri" w:eastAsia="Calibri"/>
                      <w:color w:val="000000"/>
                      <w:sz w:val="22"/>
                    </w:rPr>
                    <w:t xml:space="preserve"> at  </w:t>
                  </w:r>
                  <w:r>
                    <w:rPr>
                      <w:rFonts w:ascii="Calibri" w:hAnsi="Calibri" w:eastAsia="Calibri"/>
                      <w:color w:val="000000"/>
                      <w:sz w:val="22"/>
                    </w:rPr>
                    <w:t xml:space="preserve">985-892-8445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21418 LOWE DAVIS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72481 KUSTENMACHER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21418 LOWE DAVIS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72481 KUSTENMACHER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TAMMANY WATER DIST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TAMMANY WATER DIST 2</w:t>
                  </w:r>
                  <w:r>
                    <w:rPr>
                      <w:rFonts w:ascii="Calibri" w:hAnsi="Calibri" w:eastAsia="Calibri"/>
                      <w:color w:val="000000"/>
                      <w:sz w:val="22"/>
                    </w:rPr>
                    <w:t xml:space="preserve"> and </w:t>
                  </w:r>
                  <w:r>
                    <w:rPr>
                      <w:rFonts w:ascii="Calibri" w:hAnsi="Calibri" w:eastAsia="Calibri"/>
                      <w:color w:val="000000"/>
                      <w:sz w:val="22"/>
                    </w:rPr>
                    <w:t xml:space="preserve">AJ CIGALI BUS Phone: 985-892-8445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TAMMANY WATER DIST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