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TCHEFUNCTA CLUB ESTATES</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LA1103043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TCHEFUNCTA CLUB ESTATES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LA1103043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COUNTRY CLUB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MAIN WELL @ LAKE FOREST &amp; PINECREST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LOW</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RYAN MCCAVITT</w:t>
                  </w:r>
                  <w:r>
                    <w:rPr>
                      <w:rFonts w:ascii="Calibri" w:hAnsi="Calibri" w:eastAsia="Calibri"/>
                      <w:color w:val="000000"/>
                      <w:sz w:val="22"/>
                    </w:rPr>
                    <w:t xml:space="preserve"> at  </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0.5 - 1.21</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TOLUENE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0.00028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0.00028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factories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 PINECREST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 RIVERDALE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 PINECREST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 RIVERDALE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TCHEFUNCTA CLUB ESTATES</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TCHEFUNCTA CLUB ESTATES</w:t>
                  </w:r>
                  <w:r>
                    <w:rPr>
                      <w:rFonts w:ascii="Calibri" w:hAnsi="Calibri" w:eastAsia="Calibri"/>
                      <w:color w:val="000000"/>
                      <w:sz w:val="22"/>
                    </w:rPr>
                    <w:t xml:space="preserve"> and </w:t>
                  </w:r>
                  <w:r>
                    <w:rPr>
                      <w:rFonts w:ascii="Calibri" w:hAnsi="Calibri" w:eastAsia="Calibri"/>
                      <w:color w:val="000000"/>
                      <w:sz w:val="22"/>
                    </w:rPr>
                    <w:t xml:space="preserve">RYAN MCCAVITT BUS Phone: </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TCHEFUNCTA CLUB ESTATES</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