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CROSS GATES SD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LA1103053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CROSS GATES SD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LA1103053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CROSS GATES WELL #1 (STEELE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CROSSGATES WELL #2 (WILLOW WOOD)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MEADOW LAKE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0.79 - 2.8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500 DOCKSIDE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575 WINBOURNE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500 DOCKSIDE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575 WINBOURNE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8.51 - 8.53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111.6 - 134.2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CROSS GATES SD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TAM PARISH - CROSS GATES SD</w:t>
                  </w:r>
                  <w:r>
                    <w:rPr>
                      <w:rFonts w:ascii="Calibri" w:hAnsi="Calibri" w:eastAsia="Calibri"/>
                      <w:color w:val="000000"/>
                      <w:sz w:val="22"/>
                    </w:rPr>
                    <w:t xml:space="preserve"> and </w:t>
                  </w:r>
                  <w:r>
                    <w:rPr>
                      <w:rFonts w:ascii="Calibri" w:hAnsi="Calibri" w:eastAsia="Calibri"/>
                      <w:color w:val="000000"/>
                      <w:sz w:val="22"/>
                    </w:rPr>
                    <w:t xml:space="preserve">CHRISTOPHER TISSUE BUS Phone: 985-893-1717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CROSS GATES SD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