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UTILITIES INC - MAGNOLIA FOREST SUBD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LA1103054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UTILITIES INC - MAGNOLIA FOREST SUBD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LA1103054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#2(2 OF 5)@STP</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ORMOND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985-705-4696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10/16/2024 - 12/17/2024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0.59 - 2.07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DICHLOROMETHANE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pharmaceutical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10/26/2020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427 PARLANGE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915 TRANQUILITY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427 PARLANGE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915 TRANQUILITY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8.53 - 8.54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100.2 - 112.2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UTILITIES INC - MAGNOLIA FOREST SUBD</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UTILITIES INC - MAGNOLIA FOREST SUBD</w:t>
                  </w:r>
                  <w:r>
                    <w:rPr>
                      <w:rFonts w:ascii="Calibri" w:hAnsi="Calibri" w:eastAsia="Calibri"/>
                      <w:color w:val="000000"/>
                      <w:sz w:val="22"/>
                    </w:rPr>
                    <w:t xml:space="preserve"> and </w:t>
                  </w:r>
                  <w:r>
                    <w:rPr>
                      <w:rFonts w:ascii="Calibri" w:hAnsi="Calibri" w:eastAsia="Calibri"/>
                      <w:color w:val="000000"/>
                      <w:sz w:val="22"/>
                    </w:rPr>
                    <w:t xml:space="preserve">ALEX WILLIAMS BUS Phone: 985-705-4696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dichloromethane in excess of the MCL over many years could have liver problems and may have an increased risk of getting cancer.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UTILITIES INC - MAGNOLIA FOREST SUBD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