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TAMMANY WATER DISTRICT 3</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LA1103056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TAMMANY WATER DISTRICT 3</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LA1103056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PALIET DR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BRIAN SWINDELL</w:t>
                  </w:r>
                  <w:r>
                    <w:rPr>
                      <w:rFonts w:ascii="Calibri" w:hAnsi="Calibri" w:eastAsia="Calibri"/>
                      <w:color w:val="000000"/>
                      <w:sz w:val="22"/>
                    </w:rPr>
                    <w:t xml:space="preserve"> at  </w:t>
                  </w:r>
                  <w:r>
                    <w:rPr>
                      <w:rFonts w:ascii="Calibri" w:hAnsi="Calibri" w:eastAsia="Calibri"/>
                      <w:color w:val="000000"/>
                      <w:sz w:val="22"/>
                    </w:rPr>
                    <w:t xml:space="preserve">504-235-4181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0.02 - 2.02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 DENI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BELLE TERRE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 DENI COURT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200 BELLE TERRE BLVD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53.8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TAMMANY WATER DISTRICT 3</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TAMMANY WATER DISTRICT 3</w:t>
                  </w:r>
                  <w:r>
                    <w:rPr>
                      <w:rFonts w:ascii="Calibri" w:hAnsi="Calibri" w:eastAsia="Calibri"/>
                      <w:color w:val="000000"/>
                      <w:sz w:val="22"/>
                    </w:rPr>
                    <w:t xml:space="preserve"> and </w:t>
                  </w:r>
                  <w:r>
                    <w:rPr>
                      <w:rFonts w:ascii="Calibri" w:hAnsi="Calibri" w:eastAsia="Calibri"/>
                      <w:color w:val="000000"/>
                      <w:sz w:val="22"/>
                    </w:rPr>
                    <w:t xml:space="preserve">BRIAN SWINDELL BUS Phone: 504-235-4181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TAMMANY WATER DISTRICT 3</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