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GUTHRIE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LA1103066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GUTHRIE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LA1103066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4TH STREET WELL (1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7TH STREET WELL (2 OF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 SECOND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408 FOURTH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228 SECOND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408 FOURTH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8.72 - 8.77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104 - 117.8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GUTHRIE SUBDIVISION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GUTHRIE SUBDIVISION</w:t>
                  </w:r>
                  <w:r>
                    <w:rPr>
                      <w:rFonts w:ascii="Calibri" w:hAnsi="Calibri" w:eastAsia="Calibri"/>
                      <w:color w:val="000000"/>
                      <w:sz w:val="22"/>
                    </w:rPr>
                    <w:t xml:space="preserve"> and </w:t>
                  </w:r>
                  <w:r>
                    <w:rPr>
                      <w:rFonts w:ascii="Calibri" w:hAnsi="Calibri" w:eastAsia="Calibri"/>
                      <w:color w:val="000000"/>
                      <w:sz w:val="22"/>
                    </w:rPr>
                    <w:t xml:space="preserve">DARREN "KELLY" JOHNSON BUS Phone: 985-796-5488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GUTHRIE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