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OZONE PINE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OZONE PINE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OZONE PINE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CLARK</w:t>
                  </w:r>
                  <w:r>
                    <w:rPr>
                      <w:rFonts w:ascii="Calibri" w:hAnsi="Calibri" w:eastAsia="Calibri"/>
                      <w:color w:val="000000"/>
                      <w:sz w:val="22"/>
                    </w:rPr>
                    <w:t xml:space="preserve"> at  </w:t>
                  </w:r>
                  <w:r>
                    <w:rPr>
                      <w:rFonts w:ascii="Calibri" w:hAnsi="Calibri" w:eastAsia="Calibri"/>
                      <w:color w:val="000000"/>
                      <w:sz w:val="22"/>
                    </w:rPr>
                    <w:t xml:space="preserve">985-960-1354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1,2-DICHLOROETHANE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4150 LOWERLINE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4150 LOWERLINE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OZONE PINE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 Chemical Storage Label; Storage tanks and pipelines for liquid chemicals shall be specified for use with individual chemicals and not used for different chemicals.  Offloading areas must be clearly labeled to prevent accidental cross-contamination.;242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OZONE PINE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OZONE PINE SUBDIVISION</w:t>
                  </w:r>
                  <w:r>
                    <w:rPr>
                      <w:rFonts w:ascii="Calibri" w:hAnsi="Calibri" w:eastAsia="Calibri"/>
                      <w:color w:val="000000"/>
                      <w:sz w:val="22"/>
                    </w:rPr>
                    <w:t xml:space="preserve"> and </w:t>
                  </w:r>
                  <w:r>
                    <w:rPr>
                      <w:rFonts w:ascii="Calibri" w:hAnsi="Calibri" w:eastAsia="Calibri"/>
                      <w:color w:val="000000"/>
                      <w:sz w:val="22"/>
                    </w:rPr>
                    <w:t xml:space="preserve">KEN CLARK BUS Phone: 985-960-1354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OZONE PINE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