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MANGANOS MOBILE HOME PARK</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LA1103071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691"/>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MANGANOS MOBILE HOME PARK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LA1103071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MANGANO MHP SECONDARY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MANGANOES MHP 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BLAISE MANGANO</w:t>
                  </w:r>
                  <w:r>
                    <w:rPr>
                      <w:rFonts w:ascii="Calibri" w:hAnsi="Calibri" w:eastAsia="Calibri"/>
                      <w:color w:val="000000"/>
                      <w:sz w:val="22"/>
                    </w:rPr>
                    <w:t xml:space="preserve"> at  </w:t>
                  </w:r>
                  <w:r>
                    <w:rPr>
                      <w:rFonts w:ascii="Calibri" w:hAnsi="Calibri" w:eastAsia="Calibri"/>
                      <w:color w:val="000000"/>
                      <w:sz w:val="22"/>
                    </w:rPr>
                    <w:t xml:space="preserve">985-863-7887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0.14 - 2.09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64096 MANGANO RD LOT 132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64096 MANGANO RD LOT 144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64096 MANGANO RD LOT 132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64096 MANGANO RD LOT 144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MANGANOS MOBILE HOME PARK</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MANGANOS MOBILE HOME PARK</w:t>
                  </w:r>
                  <w:r>
                    <w:rPr>
                      <w:rFonts w:ascii="Calibri" w:hAnsi="Calibri" w:eastAsia="Calibri"/>
                      <w:color w:val="000000"/>
                      <w:sz w:val="22"/>
                    </w:rPr>
                    <w:t xml:space="preserve"> and </w:t>
                  </w:r>
                  <w:r>
                    <w:rPr>
                      <w:rFonts w:ascii="Calibri" w:hAnsi="Calibri" w:eastAsia="Calibri"/>
                      <w:color w:val="000000"/>
                      <w:sz w:val="22"/>
                    </w:rPr>
                    <w:t xml:space="preserve">BLAISE MANGANO BUS Phone: 985-863-7887</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MANGANOS MOBILE HOME PARK</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