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UTILITIES-HOMELAND HEIGHT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UTILITIES-HOMELAND HEIGHT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HOMELAND HEIGHTS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3696 CITY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37620 LOPEZ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3696 CITY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37620 LOPEZ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UTILITIES-HOMELAND HEIGHT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UTILITIES-HOMELAND HEIGHT</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UTILITIES-HOMELAND HEIGHT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