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PINE CREST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PINE CREST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PINECREST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CAROL BORDELON</w:t>
                  </w:r>
                  <w:r>
                    <w:rPr>
                      <w:rFonts w:ascii="Calibri" w:hAnsi="Calibri" w:eastAsia="Calibri"/>
                      <w:color w:val="000000"/>
                      <w:sz w:val="22"/>
                    </w:rPr>
                    <w:t xml:space="preserve"> at  </w:t>
                  </w:r>
                  <w:r>
                    <w:rPr>
                      <w:rFonts w:ascii="Calibri" w:hAnsi="Calibri" w:eastAsia="Calibri"/>
                      <w:color w:val="000000"/>
                      <w:sz w:val="22"/>
                    </w:rPr>
                    <w:t xml:space="preserve">504-458-0156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OFFICE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LOT 110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2601 OLD SPANISH TRAIL OFFICE TAP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PINE CREST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PINE CREST TRAILER PARK</w:t>
                  </w:r>
                  <w:r>
                    <w:rPr>
                      <w:rFonts w:ascii="Calibri" w:hAnsi="Calibri" w:eastAsia="Calibri"/>
                      <w:color w:val="000000"/>
                      <w:sz w:val="22"/>
                    </w:rPr>
                    <w:t xml:space="preserve"> and </w:t>
                  </w:r>
                  <w:r>
                    <w:rPr>
                      <w:rFonts w:ascii="Calibri" w:hAnsi="Calibri" w:eastAsia="Calibri"/>
                      <w:color w:val="000000"/>
                      <w:sz w:val="22"/>
                    </w:rPr>
                    <w:t xml:space="preserve">CAROL BORDELON BUS Phone: 504-458-0156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PINE CREST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