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CENTRAL PARK SUBDIVISION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LA1103088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CENTRAL PARK SUBDIVISION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LA1103088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CENTRAL PARK WELL #2 (OF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DARREN "KELLY" JOHNSON</w:t>
                  </w:r>
                  <w:r>
                    <w:rPr>
                      <w:rFonts w:ascii="Calibri" w:hAnsi="Calibri" w:eastAsia="Calibri"/>
                      <w:color w:val="000000"/>
                      <w:sz w:val="22"/>
                    </w:rPr>
                    <w:t xml:space="preserve"> at  </w:t>
                  </w:r>
                  <w:r>
                    <w:rPr>
                      <w:rFonts w:ascii="Calibri" w:hAnsi="Calibri" w:eastAsia="Calibri"/>
                      <w:color w:val="000000"/>
                      <w:sz w:val="22"/>
                    </w:rPr>
                    <w:t xml:space="preserve">985-796-5488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0.0 - 2.44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38189 COMMERCIAL COURT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56721 CASS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38189 COMMERCIAL COURT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56721 CASS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CENTRAL PARK WELL #2 (OF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GE - LAC 51:XII.319.D.4 - Groundwater Sources Backup/Redundancy; 40 CFR 141.403 and LAC 51:XII.169.B.2 -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and LDH-approved annual public notice is provided to customers.;165</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CENTRAL PARK SUBDIVISION</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CENTRAL PARK SUBDIVISION</w:t>
                  </w:r>
                  <w:r>
                    <w:rPr>
                      <w:rFonts w:ascii="Calibri" w:hAnsi="Calibri" w:eastAsia="Calibri"/>
                      <w:color w:val="000000"/>
                      <w:sz w:val="22"/>
                    </w:rPr>
                    <w:t xml:space="preserve"> and </w:t>
                  </w:r>
                  <w:r>
                    <w:rPr>
                      <w:rFonts w:ascii="Calibri" w:hAnsi="Calibri" w:eastAsia="Calibri"/>
                      <w:color w:val="000000"/>
                      <w:sz w:val="22"/>
                    </w:rPr>
                    <w:t xml:space="preserve">DARREN "KELLY" JOHNSON BUS Phone: 985-796-5488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24" w:hRule="atLeast"/>
        </w:trPr>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we were required to conduct  Level 1 assessment(s). </w:t>
                  </w:r>
                  <w:r>
                    <w:rPr>
                      <w:rFonts w:ascii="Calibri" w:hAnsi="Calibri" w:eastAsia="Calibri"/>
                      <w:color w:val="000000"/>
                      <w:sz w:val="22"/>
                    </w:rPr>
                    <w:t xml:space="preserve">1</w:t>
                  </w:r>
                  <w:r>
                    <w:rPr>
                      <w:rFonts w:ascii="Calibri" w:hAnsi="Calibri" w:eastAsia="Calibri"/>
                      <w:color w:val="000000"/>
                      <w:sz w:val="22"/>
                    </w:rPr>
                    <w:t xml:space="preserve"> Level 1 assessment(s) were completed. In addition, we were required to take </w:t>
                  </w:r>
                  <w:r>
                    <w:rPr>
                      <w:rFonts w:ascii="Calibri" w:hAnsi="Calibri" w:eastAsia="Calibri"/>
                      <w:color w:val="000000"/>
                      <w:sz w:val="22"/>
                    </w:rPr>
                    <w:t xml:space="preserve">0</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7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CENTRAL PARK SUBDIVISION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