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LAZY WHEELS TRAILER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LA1103095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LAZY WHEELS TRAILER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LA1103095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LAZY WHEELS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SHANE JEANFREAU</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0.18 - 2.89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#2 LOT 46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#3 LOT 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#2 LOT 46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POC #3 LOT 33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LAZY WHEELS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LAZY WHEELS WELL</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20SO38D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5/25/2024</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51:XII.319.D.7 - There shall be no pathway for contamination into the well casing or discharge piping. The well site grading shall be maintained to prevent the introduction of contamination into the well casing and discharge piping.;</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LAZY WHEELS TRAILER PARK</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LAZY WHEELS TRAILER PARK</w:t>
                  </w:r>
                  <w:r>
                    <w:rPr>
                      <w:rFonts w:ascii="Calibri" w:hAnsi="Calibri" w:eastAsia="Calibri"/>
                      <w:color w:val="000000"/>
                      <w:sz w:val="22"/>
                    </w:rPr>
                    <w:t xml:space="preserve"> and </w:t>
                  </w:r>
                  <w:r>
                    <w:rPr>
                      <w:rFonts w:ascii="Calibri" w:hAnsi="Calibri" w:eastAsia="Calibri"/>
                      <w:color w:val="000000"/>
                      <w:sz w:val="22"/>
                    </w:rPr>
                    <w:t xml:space="preserve">SHANE JEANFREAU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LAZY WHEELS TRAILER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