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BEN THOMAS RD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BEN THOMAS RD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BEN THOMAS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3/15/2024 - 2/18/2025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0.94 - 2.2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37274 POWELL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37290 BEN THOMAS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37274 POWELL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37290 BEN THOMAS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BEN THOMAS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BEN THOMAS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BEN THOMAS RD</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TAM PARISH- BEN THOMAS RD</w:t>
                  </w:r>
                  <w:r>
                    <w:rPr>
                      <w:rFonts w:ascii="Calibri" w:hAnsi="Calibri" w:eastAsia="Calibri"/>
                      <w:color w:val="000000"/>
                      <w:sz w:val="22"/>
                    </w:rPr>
                    <w:t xml:space="preserve"> and </w:t>
                  </w:r>
                  <w:r>
                    <w:rPr>
                      <w:rFonts w:ascii="Calibri" w:hAnsi="Calibri" w:eastAsia="Calibri"/>
                      <w:color w:val="000000"/>
                      <w:sz w:val="22"/>
                    </w:rPr>
                    <w:t xml:space="preserve">CHRISTOPHER TISSUE BUS Phone: 985-893-1717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BEN THOMAS RD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