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THE MEADOWS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THE MEADOWS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MEADOWS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MADELINE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17.8 - 20.8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538 RED BUD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MADELINE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28.5 - 31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538 RED BUD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16.8 - 20.3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THE MEADOWS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UTILITIES - THE MEADOWS</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THE MEADOWS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