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EAGLE LAKE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EAGLE LAKE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EAGLE LAKE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BUNIMOVICH</w:t>
                  </w:r>
                  <w:r>
                    <w:rPr>
                      <w:rFonts w:ascii="Calibri" w:hAnsi="Calibri" w:eastAsia="Calibri"/>
                      <w:color w:val="000000"/>
                      <w:sz w:val="22"/>
                    </w:rPr>
                    <w:t xml:space="preserve"> at  </w:t>
                  </w:r>
                  <w:r>
                    <w:rPr>
                      <w:rFonts w:ascii="Calibri" w:hAnsi="Calibri" w:eastAsia="Calibri"/>
                      <w:color w:val="000000"/>
                      <w:sz w:val="22"/>
                    </w:rPr>
                    <w:t xml:space="preserve">973-624-9130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1210 EAGLE LANE BLVD POC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EAGLE LAKE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EAGLE LAKE MOBILE HOME PARK</w:t>
                  </w:r>
                  <w:r>
                    <w:rPr>
                      <w:rFonts w:ascii="Calibri" w:hAnsi="Calibri" w:eastAsia="Calibri"/>
                      <w:color w:val="000000"/>
                      <w:sz w:val="22"/>
                    </w:rPr>
                    <w:t xml:space="preserve"> and </w:t>
                  </w:r>
                  <w:r>
                    <w:rPr>
                      <w:rFonts w:ascii="Calibri" w:hAnsi="Calibri" w:eastAsia="Calibri"/>
                      <w:color w:val="000000"/>
                      <w:sz w:val="22"/>
                    </w:rPr>
                    <w:t xml:space="preserve">MARK BUNIMOVICH BUS Phone: 973-624-9130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EAGLE LAKE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