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SOUTHERN MANOR M H P</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SOUTHERN MANOR M H 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SOUTHERN MANOR WELL 03 (2014)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ART PRICE</w:t>
                  </w:r>
                  <w:r>
                    <w:rPr>
                      <w:rFonts w:ascii="Calibri" w:hAnsi="Calibri" w:eastAsia="Calibri"/>
                      <w:color w:val="000000"/>
                      <w:sz w:val="22"/>
                    </w:rPr>
                    <w:t xml:space="preserve"> at  </w:t>
                  </w:r>
                  <w:r>
                    <w:rPr>
                      <w:rFonts w:ascii="Calibri" w:hAnsi="Calibri" w:eastAsia="Calibri"/>
                      <w:color w:val="000000"/>
                      <w:sz w:val="22"/>
                    </w:rPr>
                    <w:t xml:space="preserve">985-646-0048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147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SOUTHERN MANOR M H P</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SOUTHERN MANOR M H P</w:t>
                  </w:r>
                  <w:r>
                    <w:rPr>
                      <w:rFonts w:ascii="Calibri" w:hAnsi="Calibri" w:eastAsia="Calibri"/>
                      <w:color w:val="000000"/>
                      <w:sz w:val="22"/>
                    </w:rPr>
                    <w:t xml:space="preserve"> and </w:t>
                  </w:r>
                  <w:r>
                    <w:rPr>
                      <w:rFonts w:ascii="Calibri" w:hAnsi="Calibri" w:eastAsia="Calibri"/>
                      <w:color w:val="000000"/>
                      <w:sz w:val="22"/>
                    </w:rPr>
                    <w:t xml:space="preserve">ART PRICE BUS Phone: 985-646-0048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SOUTHERN MANOR M H P</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