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UTILITIES INC - BEAU VILLAGE</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LA1103113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UTILITIES INC - BEAU VILLAGE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LA1103113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BEAU VILLAGE NEW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BEAU VILLAGE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985-705-4696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0.95 - 3.22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26270 TRANQUILITY TRAIL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62194 SUNSET CIRCLE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26270 TRANQUILITY TRAIL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62194 SUNSET CIRCLE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UTILITIES INC - BEAU VILLAGE</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UTILITIES INC - BEAU VILLAGE</w:t>
                  </w:r>
                  <w:r>
                    <w:rPr>
                      <w:rFonts w:ascii="Calibri" w:hAnsi="Calibri" w:eastAsia="Calibri"/>
                      <w:color w:val="000000"/>
                      <w:sz w:val="22"/>
                    </w:rPr>
                    <w:t xml:space="preserve"> and </w:t>
                  </w:r>
                  <w:r>
                    <w:rPr>
                      <w:rFonts w:ascii="Calibri" w:hAnsi="Calibri" w:eastAsia="Calibri"/>
                      <w:color w:val="000000"/>
                      <w:sz w:val="22"/>
                    </w:rPr>
                    <w:t xml:space="preserve">ALEX WILLIAMS BUS Phone: 985-705-4696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UTILITIES INC - BEAU VILLAGE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